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7A3E80CA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D73955">
        <w:rPr>
          <w:b/>
          <w:sz w:val="28"/>
        </w:rPr>
        <w:t>9</w:t>
      </w:r>
      <w:r w:rsidRPr="00870AB2">
        <w:rPr>
          <w:b/>
          <w:sz w:val="28"/>
        </w:rPr>
        <w:t xml:space="preserve">: </w:t>
      </w:r>
      <w:r w:rsidR="002A4C98">
        <w:rPr>
          <w:b/>
          <w:sz w:val="28"/>
        </w:rPr>
        <w:t>SCALING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40C1279A" w:rsidR="0091756E" w:rsidRDefault="0091756E" w:rsidP="00C669D2">
      <w:pPr>
        <w:ind w:firstLine="0"/>
      </w:pPr>
      <w:r>
        <w:t xml:space="preserve">Q1. </w:t>
      </w:r>
      <w:r w:rsidR="007E3F50">
        <w:t xml:space="preserve">What </w:t>
      </w:r>
      <w:r w:rsidR="00D73955">
        <w:t xml:space="preserve">are the two </w:t>
      </w:r>
      <w:r w:rsidR="002F5011">
        <w:t xml:space="preserve">common bottlenecks to scaling </w:t>
      </w:r>
      <w:proofErr w:type="spellStart"/>
      <w:r w:rsidR="002F5011">
        <w:t>your</w:t>
      </w:r>
      <w:proofErr w:type="spellEnd"/>
      <w:r w:rsidR="002F5011">
        <w:t xml:space="preserve"> income</w:t>
      </w:r>
      <w:r w:rsidR="00D73955">
        <w:t>?</w:t>
      </w:r>
    </w:p>
    <w:p w14:paraId="4B952C00" w14:textId="77777777" w:rsidR="00D73955" w:rsidRPr="00F57A65" w:rsidRDefault="00D73955" w:rsidP="00D73955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34C5DC22" w14:textId="77777777" w:rsidR="00D73955" w:rsidRPr="00F57A65" w:rsidRDefault="00D73955" w:rsidP="00D73955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24006DCB" w14:textId="40855AB1" w:rsidR="00C669D2" w:rsidRPr="0023171E" w:rsidRDefault="00C669D2" w:rsidP="00C669D2">
      <w:pPr>
        <w:ind w:left="360" w:firstLine="0"/>
        <w:rPr>
          <w:szCs w:val="28"/>
        </w:rPr>
      </w:pPr>
    </w:p>
    <w:p w14:paraId="5B24DA3F" w14:textId="2B4CAE93" w:rsidR="007C569D" w:rsidRDefault="00C669D2" w:rsidP="00F57A65">
      <w:pPr>
        <w:ind w:firstLine="0"/>
        <w:rPr>
          <w:szCs w:val="28"/>
        </w:rPr>
      </w:pPr>
      <w:r>
        <w:rPr>
          <w:szCs w:val="28"/>
        </w:rPr>
        <w:t xml:space="preserve">Q2. </w:t>
      </w:r>
      <w:r w:rsidR="002F5011">
        <w:rPr>
          <w:szCs w:val="28"/>
        </w:rPr>
        <w:t>Fix your business’s bottlenecks by completing this table</w:t>
      </w:r>
      <w:r w:rsidR="00D73955">
        <w:rPr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3000"/>
        <w:gridCol w:w="2999"/>
      </w:tblGrid>
      <w:tr w:rsidR="002F5011" w14:paraId="6047B95B" w14:textId="77777777" w:rsidTr="00FB7407">
        <w:trPr>
          <w:trHeight w:val="1523"/>
        </w:trPr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D1F45D" w14:textId="77777777" w:rsidR="002F5011" w:rsidRPr="00A70716" w:rsidRDefault="002F5011" w:rsidP="00FB7407">
            <w:pPr>
              <w:ind w:hanging="108"/>
              <w:jc w:val="center"/>
            </w:pPr>
            <w:r>
              <w:t>Category #1:</w:t>
            </w:r>
            <w:r>
              <w:br/>
            </w:r>
            <w:r w:rsidRPr="00A70716">
              <w:t>What am I good at?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86366" w14:textId="77777777" w:rsidR="002F5011" w:rsidRPr="00A70716" w:rsidRDefault="002F5011" w:rsidP="00FB7407">
            <w:pPr>
              <w:jc w:val="center"/>
            </w:pPr>
            <w:r>
              <w:t>Category #2:</w:t>
            </w:r>
            <w:r>
              <w:br/>
            </w:r>
            <w:r w:rsidRPr="00A70716">
              <w:t xml:space="preserve">What do I </w:t>
            </w:r>
            <w:r w:rsidRPr="002912D9">
              <w:rPr>
                <w:i/>
              </w:rPr>
              <w:t>personally</w:t>
            </w:r>
            <w:r>
              <w:t xml:space="preserve"> </w:t>
            </w:r>
            <w:r>
              <w:br/>
            </w:r>
            <w:r w:rsidRPr="00A70716">
              <w:t>NEED to do?</w:t>
            </w:r>
          </w:p>
        </w:tc>
        <w:tc>
          <w:tcPr>
            <w:tcW w:w="3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A067D" w14:textId="77777777" w:rsidR="002F5011" w:rsidRPr="00A70716" w:rsidRDefault="002F5011" w:rsidP="00FB7407">
            <w:pPr>
              <w:ind w:firstLine="17"/>
              <w:jc w:val="center"/>
            </w:pPr>
            <w:r>
              <w:t>Category #3:</w:t>
            </w:r>
            <w:r>
              <w:br/>
            </w:r>
            <w:r w:rsidRPr="00A70716">
              <w:t>Which tasks are left over?</w:t>
            </w:r>
          </w:p>
        </w:tc>
      </w:tr>
      <w:tr w:rsidR="002F5011" w14:paraId="1EA56617" w14:textId="77777777" w:rsidTr="00FB7407">
        <w:trPr>
          <w:trHeight w:val="3831"/>
        </w:trPr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4379B" w14:textId="08F6E1CB" w:rsidR="002F5011" w:rsidRPr="002F5011" w:rsidRDefault="002F5011" w:rsidP="002F5011">
            <w:pPr>
              <w:spacing w:after="0" w:line="240" w:lineRule="auto"/>
              <w:ind w:firstLine="0"/>
              <w:rPr>
                <w:strike/>
              </w:rPr>
            </w:pP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1401B" w14:textId="10EFB152" w:rsidR="002F5011" w:rsidRPr="00A70716" w:rsidRDefault="002F5011" w:rsidP="002F5011">
            <w:pPr>
              <w:spacing w:after="0" w:line="240" w:lineRule="auto"/>
              <w:ind w:firstLine="0"/>
            </w:pPr>
          </w:p>
        </w:tc>
        <w:tc>
          <w:tcPr>
            <w:tcW w:w="3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4015F" w14:textId="34F15878" w:rsidR="002F5011" w:rsidRPr="002912D9" w:rsidRDefault="002F5011" w:rsidP="002F5011">
            <w:pPr>
              <w:spacing w:after="0" w:line="240" w:lineRule="auto"/>
              <w:ind w:firstLine="0"/>
            </w:pPr>
          </w:p>
        </w:tc>
      </w:tr>
    </w:tbl>
    <w:p w14:paraId="2A3CC776" w14:textId="4A4A4C42" w:rsidR="00D73955" w:rsidRDefault="00D73955" w:rsidP="00D40060">
      <w:pPr>
        <w:ind w:firstLine="0"/>
        <w:rPr>
          <w:szCs w:val="28"/>
        </w:rPr>
      </w:pPr>
    </w:p>
    <w:p w14:paraId="1F5C59E5" w14:textId="4B5D84F7" w:rsidR="002F5011" w:rsidRDefault="007E6B90" w:rsidP="00D40060">
      <w:pPr>
        <w:ind w:firstLine="0"/>
        <w:rPr>
          <w:szCs w:val="28"/>
        </w:rPr>
      </w:pPr>
      <w:r>
        <w:rPr>
          <w:szCs w:val="28"/>
        </w:rPr>
        <w:t>Q3. Who do I need to hire over the next 6-12 months, in order of importance?</w:t>
      </w:r>
    </w:p>
    <w:p w14:paraId="1391135A" w14:textId="77777777" w:rsidR="007E6B90" w:rsidRPr="00F57A65" w:rsidRDefault="007E6B90" w:rsidP="007E6B90">
      <w:pPr>
        <w:pStyle w:val="ListParagraph"/>
        <w:numPr>
          <w:ilvl w:val="0"/>
          <w:numId w:val="20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3FA019A5" w14:textId="77777777" w:rsidR="007E6B90" w:rsidRPr="00F57A65" w:rsidRDefault="007E6B90" w:rsidP="007E6B90">
      <w:pPr>
        <w:pStyle w:val="ListParagraph"/>
        <w:numPr>
          <w:ilvl w:val="0"/>
          <w:numId w:val="20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3C82664D" w14:textId="77777777" w:rsidR="007E6B90" w:rsidRPr="00F57A65" w:rsidRDefault="007E6B90" w:rsidP="007E6B90">
      <w:pPr>
        <w:pStyle w:val="ListParagraph"/>
        <w:numPr>
          <w:ilvl w:val="0"/>
          <w:numId w:val="20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719B7089" w14:textId="77777777" w:rsidR="007E6B90" w:rsidRPr="00F57A65" w:rsidRDefault="007E6B90" w:rsidP="007E6B90">
      <w:pPr>
        <w:pStyle w:val="ListParagraph"/>
        <w:numPr>
          <w:ilvl w:val="0"/>
          <w:numId w:val="20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3218BBF2" w14:textId="55828129" w:rsidR="007E6B90" w:rsidRDefault="007E6B90" w:rsidP="007E6B90">
      <w:pPr>
        <w:pStyle w:val="ListParagraph"/>
        <w:numPr>
          <w:ilvl w:val="0"/>
          <w:numId w:val="20"/>
        </w:numPr>
        <w:rPr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636A128B" w14:textId="77777777" w:rsidR="007E6B90" w:rsidRDefault="007E6B90" w:rsidP="00D40060">
      <w:pPr>
        <w:ind w:firstLine="0"/>
        <w:rPr>
          <w:szCs w:val="28"/>
        </w:rPr>
      </w:pPr>
    </w:p>
    <w:p w14:paraId="01B7989F" w14:textId="77777777" w:rsidR="007E6B90" w:rsidRDefault="00D40060" w:rsidP="007E6B90">
      <w:pPr>
        <w:ind w:firstLine="0"/>
        <w:rPr>
          <w:sz w:val="36"/>
          <w:szCs w:val="28"/>
        </w:rPr>
      </w:pPr>
      <w:r>
        <w:rPr>
          <w:szCs w:val="28"/>
        </w:rPr>
        <w:t>Q</w:t>
      </w:r>
      <w:r w:rsidR="007E6B90">
        <w:rPr>
          <w:szCs w:val="28"/>
        </w:rPr>
        <w:t>4</w:t>
      </w:r>
      <w:r>
        <w:rPr>
          <w:szCs w:val="28"/>
        </w:rPr>
        <w:t xml:space="preserve">. </w:t>
      </w:r>
      <w:r w:rsidR="007E6B90">
        <w:rPr>
          <w:szCs w:val="28"/>
        </w:rPr>
        <w:t>How can I raise the capital to pay these people? (E.g. selling more products, getting business credit/funding, etc).</w:t>
      </w:r>
    </w:p>
    <w:p w14:paraId="60428F61" w14:textId="32805E8A" w:rsidR="00D73955" w:rsidRPr="007E6B90" w:rsidRDefault="007E6B90" w:rsidP="007E6B90">
      <w:pPr>
        <w:ind w:firstLine="0"/>
        <w:rPr>
          <w:sz w:val="36"/>
          <w:szCs w:val="28"/>
        </w:rPr>
      </w:pPr>
      <w:r w:rsidRPr="0023171E">
        <w:rPr>
          <w:noProof/>
          <w:sz w:val="32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</w:t>
      </w:r>
    </w:p>
    <w:p w14:paraId="29973B6E" w14:textId="7B66BFFC" w:rsidR="00D73955" w:rsidRDefault="00D73955" w:rsidP="00D73955">
      <w:pPr>
        <w:ind w:firstLine="0"/>
        <w:jc w:val="left"/>
        <w:rPr>
          <w:szCs w:val="28"/>
        </w:rPr>
      </w:pPr>
    </w:p>
    <w:p w14:paraId="2FE0178B" w14:textId="1BAB5E9E" w:rsidR="007E6B90" w:rsidRDefault="007E6B90" w:rsidP="00D73955">
      <w:pPr>
        <w:ind w:firstLine="0"/>
        <w:jc w:val="left"/>
        <w:rPr>
          <w:szCs w:val="28"/>
        </w:rPr>
      </w:pPr>
      <w:r>
        <w:rPr>
          <w:szCs w:val="28"/>
        </w:rPr>
        <w:t>Q5. What skills do I need to learn myself to grow the business?</w:t>
      </w:r>
    </w:p>
    <w:p w14:paraId="1859939D" w14:textId="48952429" w:rsidR="007E6B90" w:rsidRDefault="007E6B90" w:rsidP="00D73955">
      <w:pPr>
        <w:ind w:firstLine="0"/>
        <w:jc w:val="left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</w:t>
      </w:r>
    </w:p>
    <w:p w14:paraId="1C992073" w14:textId="225032B6" w:rsidR="007E6B90" w:rsidRDefault="007E6B90" w:rsidP="00D73955">
      <w:pPr>
        <w:ind w:firstLine="0"/>
        <w:jc w:val="left"/>
        <w:rPr>
          <w:szCs w:val="28"/>
        </w:rPr>
      </w:pPr>
    </w:p>
    <w:p w14:paraId="79B630ED" w14:textId="4D407ED9" w:rsidR="007E6B90" w:rsidRDefault="007E6B90" w:rsidP="00D73955">
      <w:pPr>
        <w:ind w:firstLine="0"/>
        <w:jc w:val="left"/>
        <w:rPr>
          <w:szCs w:val="28"/>
        </w:rPr>
      </w:pPr>
      <w:r>
        <w:rPr>
          <w:szCs w:val="28"/>
        </w:rPr>
        <w:t>Q6. What other ideas do I have for the business?</w:t>
      </w:r>
    </w:p>
    <w:p w14:paraId="0563254F" w14:textId="75DAEA08" w:rsidR="007E6B90" w:rsidRPr="00D73955" w:rsidRDefault="007E6B90" w:rsidP="00D73955">
      <w:pPr>
        <w:ind w:firstLine="0"/>
        <w:jc w:val="left"/>
        <w:rPr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bookmarkStart w:id="0" w:name="_GoBack"/>
      <w:bookmarkEnd w:id="0"/>
    </w:p>
    <w:sectPr w:rsidR="007E6B90" w:rsidRPr="00D7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A5B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02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DF0"/>
    <w:multiLevelType w:val="hybridMultilevel"/>
    <w:tmpl w:val="54049A14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64438F"/>
    <w:multiLevelType w:val="hybridMultilevel"/>
    <w:tmpl w:val="19DC73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B8F"/>
    <w:multiLevelType w:val="hybridMultilevel"/>
    <w:tmpl w:val="69AA1F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67A3"/>
    <w:multiLevelType w:val="hybridMultilevel"/>
    <w:tmpl w:val="3884A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A7AC2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50DC"/>
    <w:multiLevelType w:val="hybridMultilevel"/>
    <w:tmpl w:val="19DC73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C0F57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F07AA"/>
    <w:multiLevelType w:val="hybridMultilevel"/>
    <w:tmpl w:val="7F8CB2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43BCB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4664"/>
    <w:multiLevelType w:val="hybridMultilevel"/>
    <w:tmpl w:val="1EE46606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D4B37"/>
    <w:multiLevelType w:val="hybridMultilevel"/>
    <w:tmpl w:val="5E0202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877B31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10A6F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35889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6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5"/>
  </w:num>
  <w:num w:numId="18">
    <w:abstractNumId w:val="3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0941B6"/>
    <w:rsid w:val="0019628E"/>
    <w:rsid w:val="0023171E"/>
    <w:rsid w:val="00234165"/>
    <w:rsid w:val="002A4C98"/>
    <w:rsid w:val="002F5011"/>
    <w:rsid w:val="003C55B2"/>
    <w:rsid w:val="004C2182"/>
    <w:rsid w:val="00680FF2"/>
    <w:rsid w:val="00684041"/>
    <w:rsid w:val="007C569D"/>
    <w:rsid w:val="007E3F50"/>
    <w:rsid w:val="007E6B90"/>
    <w:rsid w:val="008C39EE"/>
    <w:rsid w:val="0091756E"/>
    <w:rsid w:val="00B745A9"/>
    <w:rsid w:val="00C669D2"/>
    <w:rsid w:val="00D0707D"/>
    <w:rsid w:val="00D31233"/>
    <w:rsid w:val="00D40060"/>
    <w:rsid w:val="00D43512"/>
    <w:rsid w:val="00D73955"/>
    <w:rsid w:val="00DB72CA"/>
    <w:rsid w:val="00EE005D"/>
    <w:rsid w:val="00F249EB"/>
    <w:rsid w:val="00F57A65"/>
    <w:rsid w:val="00F80CD1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7D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E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F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23</cp:revision>
  <dcterms:created xsi:type="dcterms:W3CDTF">2019-03-02T17:51:00Z</dcterms:created>
  <dcterms:modified xsi:type="dcterms:W3CDTF">2019-04-13T00:45:00Z</dcterms:modified>
</cp:coreProperties>
</file>