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0C134431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>
        <w:rPr>
          <w:b/>
          <w:sz w:val="28"/>
        </w:rPr>
        <w:t>2</w:t>
      </w:r>
      <w:r w:rsidRPr="00870AB2">
        <w:rPr>
          <w:b/>
          <w:sz w:val="28"/>
        </w:rPr>
        <w:t xml:space="preserve">: </w:t>
      </w:r>
      <w:r>
        <w:rPr>
          <w:b/>
          <w:sz w:val="28"/>
        </w:rPr>
        <w:t>THE DREAM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62A3B5CF" w14:textId="77777777" w:rsidR="0091756E" w:rsidRDefault="0091756E" w:rsidP="0091756E">
      <w:pPr>
        <w:ind w:firstLine="0"/>
      </w:pPr>
      <w:r>
        <w:t>Q1. What is the biggest online business sin?</w:t>
      </w:r>
    </w:p>
    <w:p w14:paraId="3D82C055" w14:textId="77777777" w:rsidR="0091756E" w:rsidRDefault="0091756E" w:rsidP="0091756E">
      <w:pPr>
        <w:pStyle w:val="ListParagraph"/>
        <w:numPr>
          <w:ilvl w:val="0"/>
          <w:numId w:val="2"/>
        </w:numPr>
      </w:pPr>
      <w:r>
        <w:t>Always “chasing the cash.”</w:t>
      </w:r>
    </w:p>
    <w:p w14:paraId="5C195990" w14:textId="77777777" w:rsidR="0091756E" w:rsidRDefault="0091756E" w:rsidP="0091756E">
      <w:pPr>
        <w:pStyle w:val="ListParagraph"/>
        <w:numPr>
          <w:ilvl w:val="0"/>
          <w:numId w:val="2"/>
        </w:numPr>
      </w:pPr>
      <w:r>
        <w:t>Getting distracted by cute cat videos.</w:t>
      </w:r>
    </w:p>
    <w:p w14:paraId="538DDD9A" w14:textId="77777777" w:rsidR="0091756E" w:rsidRDefault="0091756E" w:rsidP="0091756E">
      <w:pPr>
        <w:pStyle w:val="ListParagraph"/>
        <w:numPr>
          <w:ilvl w:val="0"/>
          <w:numId w:val="2"/>
        </w:numPr>
      </w:pPr>
      <w:r>
        <w:t>Putting pineapple on a pizza.</w:t>
      </w:r>
    </w:p>
    <w:p w14:paraId="047B3331" w14:textId="77777777" w:rsidR="0091756E" w:rsidRDefault="0091756E" w:rsidP="0091756E"/>
    <w:p w14:paraId="056794E7" w14:textId="77777777" w:rsidR="0091756E" w:rsidRDefault="0091756E" w:rsidP="0091756E">
      <w:pPr>
        <w:ind w:firstLine="0"/>
      </w:pPr>
      <w:r>
        <w:t>Q2. What are the biggest influencing factors to your success?</w:t>
      </w:r>
    </w:p>
    <w:p w14:paraId="71C81AF0" w14:textId="77777777" w:rsidR="0091756E" w:rsidRDefault="0091756E" w:rsidP="0091756E">
      <w:pPr>
        <w:pStyle w:val="ListParagraph"/>
        <w:numPr>
          <w:ilvl w:val="0"/>
          <w:numId w:val="3"/>
        </w:numPr>
      </w:pPr>
      <w:r>
        <w:t>Your level of commitment.</w:t>
      </w:r>
    </w:p>
    <w:p w14:paraId="24BE4BCC" w14:textId="77777777" w:rsidR="0091756E" w:rsidRDefault="0091756E" w:rsidP="0091756E">
      <w:pPr>
        <w:pStyle w:val="ListParagraph"/>
        <w:numPr>
          <w:ilvl w:val="0"/>
          <w:numId w:val="3"/>
        </w:numPr>
      </w:pPr>
      <w:r>
        <w:t>Your marketing IQ.</w:t>
      </w:r>
    </w:p>
    <w:p w14:paraId="336E8616" w14:textId="77777777" w:rsidR="0091756E" w:rsidRDefault="0091756E" w:rsidP="0091756E">
      <w:pPr>
        <w:pStyle w:val="ListParagraph"/>
        <w:numPr>
          <w:ilvl w:val="0"/>
          <w:numId w:val="3"/>
        </w:numPr>
      </w:pPr>
      <w:r>
        <w:t>Your business IQ.</w:t>
      </w:r>
    </w:p>
    <w:p w14:paraId="321ABD94" w14:textId="77777777" w:rsidR="0091756E" w:rsidRPr="00CE4429" w:rsidRDefault="0091756E" w:rsidP="0091756E">
      <w:pPr>
        <w:pStyle w:val="ListParagraph"/>
        <w:numPr>
          <w:ilvl w:val="0"/>
          <w:numId w:val="3"/>
        </w:numPr>
      </w:pPr>
      <w:proofErr w:type="gramStart"/>
      <w:r>
        <w:t>All of</w:t>
      </w:r>
      <w:proofErr w:type="gramEnd"/>
      <w:r>
        <w:t xml:space="preserve"> the above.</w:t>
      </w:r>
    </w:p>
    <w:p w14:paraId="46E7AA76" w14:textId="77777777" w:rsidR="0091756E" w:rsidRDefault="0091756E" w:rsidP="0091756E">
      <w:pPr>
        <w:ind w:firstLine="0"/>
      </w:pPr>
    </w:p>
    <w:p w14:paraId="40834696" w14:textId="77777777" w:rsidR="0091756E" w:rsidRDefault="0091756E" w:rsidP="0091756E">
      <w:pPr>
        <w:ind w:left="450" w:hanging="450"/>
      </w:pPr>
      <w:r>
        <w:t xml:space="preserve">Q3. What are the 3 core goals which lead to having a wildly profitable online business? </w:t>
      </w:r>
    </w:p>
    <w:p w14:paraId="0737BA8B" w14:textId="1E093887" w:rsidR="0091756E" w:rsidRPr="004C2182" w:rsidRDefault="0091756E" w:rsidP="0091756E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4C2182">
        <w:rPr>
          <w:sz w:val="36"/>
          <w:szCs w:val="28"/>
        </w:rPr>
        <w:t>________________________________________________________________________________________</w:t>
      </w:r>
      <w:r w:rsidR="004C2182" w:rsidRPr="004C2182">
        <w:rPr>
          <w:sz w:val="36"/>
          <w:szCs w:val="28"/>
        </w:rPr>
        <w:t>____</w:t>
      </w:r>
      <w:r w:rsidR="004C2182" w:rsidRPr="004C2182">
        <w:rPr>
          <w:sz w:val="36"/>
          <w:szCs w:val="28"/>
        </w:rPr>
        <w:br/>
      </w:r>
    </w:p>
    <w:p w14:paraId="7FFC15FF" w14:textId="62CA51D5" w:rsidR="0091756E" w:rsidRPr="004C2182" w:rsidRDefault="0091756E" w:rsidP="0091756E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4C2182">
        <w:rPr>
          <w:sz w:val="36"/>
          <w:szCs w:val="28"/>
        </w:rPr>
        <w:t>________________________________________________________________________________________</w:t>
      </w:r>
      <w:r w:rsidR="004C2182" w:rsidRPr="004C2182">
        <w:rPr>
          <w:sz w:val="36"/>
          <w:szCs w:val="28"/>
        </w:rPr>
        <w:t>____</w:t>
      </w:r>
      <w:r w:rsidR="004C2182" w:rsidRPr="004C2182">
        <w:rPr>
          <w:sz w:val="36"/>
          <w:szCs w:val="28"/>
        </w:rPr>
        <w:br/>
      </w:r>
      <w:bookmarkStart w:id="0" w:name="_GoBack"/>
      <w:bookmarkEnd w:id="0"/>
    </w:p>
    <w:p w14:paraId="04E4DDFD" w14:textId="06B23A77" w:rsidR="0091756E" w:rsidRPr="004C2182" w:rsidRDefault="0091756E" w:rsidP="0091756E">
      <w:pPr>
        <w:pStyle w:val="ListParagraph"/>
        <w:numPr>
          <w:ilvl w:val="0"/>
          <w:numId w:val="1"/>
        </w:numPr>
        <w:rPr>
          <w:sz w:val="36"/>
          <w:szCs w:val="28"/>
        </w:rPr>
      </w:pPr>
      <w:r w:rsidRPr="004C2182">
        <w:rPr>
          <w:sz w:val="36"/>
          <w:szCs w:val="28"/>
        </w:rPr>
        <w:t>________________________________________________________________________________________</w:t>
      </w:r>
      <w:r w:rsidR="004C2182" w:rsidRPr="004C2182">
        <w:rPr>
          <w:sz w:val="36"/>
          <w:szCs w:val="28"/>
        </w:rPr>
        <w:t>____</w:t>
      </w:r>
    </w:p>
    <w:p w14:paraId="5B24DA3F" w14:textId="77777777" w:rsidR="007C569D" w:rsidRDefault="007C569D"/>
    <w:sectPr w:rsidR="007C5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19628E"/>
    <w:rsid w:val="004C2182"/>
    <w:rsid w:val="007C569D"/>
    <w:rsid w:val="009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6E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2</cp:revision>
  <dcterms:created xsi:type="dcterms:W3CDTF">2019-03-02T17:51:00Z</dcterms:created>
  <dcterms:modified xsi:type="dcterms:W3CDTF">2019-03-12T18:20:00Z</dcterms:modified>
</cp:coreProperties>
</file>