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9BD0" w14:textId="65DC6157" w:rsidR="004C2182" w:rsidRDefault="004C2182" w:rsidP="004C2182">
      <w:pPr>
        <w:ind w:firstLine="0"/>
        <w:jc w:val="center"/>
        <w:rPr>
          <w:b/>
          <w:sz w:val="28"/>
        </w:rPr>
      </w:pPr>
      <w:r w:rsidRPr="00870AB2">
        <w:rPr>
          <w:b/>
          <w:sz w:val="28"/>
        </w:rPr>
        <w:t>WORKSHEET</w:t>
      </w:r>
      <w:r w:rsidRPr="00870AB2">
        <w:rPr>
          <w:b/>
          <w:sz w:val="28"/>
        </w:rPr>
        <w:br/>
        <w:t xml:space="preserve">CHAPTER </w:t>
      </w:r>
      <w:r w:rsidR="00F80CD1">
        <w:rPr>
          <w:b/>
          <w:sz w:val="28"/>
        </w:rPr>
        <w:t>3</w:t>
      </w:r>
      <w:r w:rsidRPr="00870AB2">
        <w:rPr>
          <w:b/>
          <w:sz w:val="28"/>
        </w:rPr>
        <w:t xml:space="preserve">: </w:t>
      </w:r>
      <w:r>
        <w:rPr>
          <w:b/>
          <w:sz w:val="28"/>
        </w:rPr>
        <w:t xml:space="preserve">THE </w:t>
      </w:r>
      <w:r w:rsidR="00F80CD1">
        <w:rPr>
          <w:b/>
          <w:sz w:val="28"/>
        </w:rPr>
        <w:t>BUSINESS MODEL</w:t>
      </w:r>
    </w:p>
    <w:p w14:paraId="5A2BCB90" w14:textId="77777777" w:rsidR="004C2182" w:rsidRPr="00870AB2" w:rsidRDefault="004C2182" w:rsidP="004C2182">
      <w:pPr>
        <w:ind w:firstLine="0"/>
        <w:jc w:val="center"/>
        <w:rPr>
          <w:b/>
          <w:sz w:val="28"/>
        </w:rPr>
      </w:pPr>
    </w:p>
    <w:p w14:paraId="62A3B5CF" w14:textId="6ED6C6C2" w:rsidR="0091756E" w:rsidRDefault="0091756E" w:rsidP="0091756E">
      <w:pPr>
        <w:ind w:firstLine="0"/>
      </w:pPr>
      <w:r>
        <w:t xml:space="preserve">Q1. </w:t>
      </w:r>
      <w:r w:rsidR="008A001B">
        <w:t xml:space="preserve">What is the most profitable business model </w:t>
      </w:r>
      <w:r w:rsidR="00504758">
        <w:t>I</w:t>
      </w:r>
      <w:r w:rsidR="008A001B">
        <w:t>’ll be focusing on?</w:t>
      </w:r>
    </w:p>
    <w:p w14:paraId="7FCB5224" w14:textId="62D732C3" w:rsidR="008A001B" w:rsidRDefault="008A001B" w:rsidP="008A001B">
      <w:pPr>
        <w:pStyle w:val="ListParagraph"/>
        <w:numPr>
          <w:ilvl w:val="0"/>
          <w:numId w:val="2"/>
        </w:numPr>
        <w:jc w:val="left"/>
      </w:pPr>
      <w:r>
        <w:t xml:space="preserve">Setting up a physical store to spend the rest of </w:t>
      </w:r>
      <w:r w:rsidR="00504758">
        <w:t>my</w:t>
      </w:r>
      <w:r>
        <w:t xml:space="preserve"> life</w:t>
      </w:r>
      <w:r w:rsidR="00504758">
        <w:t xml:space="preserve"> chained to it,</w:t>
      </w:r>
      <w:r>
        <w:t xml:space="preserve"> overworked and stressed out.</w:t>
      </w:r>
    </w:p>
    <w:p w14:paraId="1BB2FAA8" w14:textId="3E86B325" w:rsidR="008A001B" w:rsidRDefault="008A001B" w:rsidP="008A001B">
      <w:pPr>
        <w:pStyle w:val="ListParagraph"/>
        <w:numPr>
          <w:ilvl w:val="0"/>
          <w:numId w:val="2"/>
        </w:numPr>
        <w:jc w:val="left"/>
      </w:pPr>
      <w:r>
        <w:t xml:space="preserve">Helping people fix their issues by selling valuable products and services </w:t>
      </w:r>
      <w:r>
        <w:t xml:space="preserve">(either your own or </w:t>
      </w:r>
      <w:r w:rsidRPr="00EA415A">
        <w:rPr>
          <w:i/>
        </w:rPr>
        <w:t>other people’s</w:t>
      </w:r>
      <w:r>
        <w:t xml:space="preserve">) </w:t>
      </w:r>
      <w:r>
        <w:t>to them</w:t>
      </w:r>
      <w:r>
        <w:t>.</w:t>
      </w:r>
    </w:p>
    <w:p w14:paraId="047B3331" w14:textId="44D1D996" w:rsidR="0091756E" w:rsidRDefault="008A001B" w:rsidP="008A001B">
      <w:pPr>
        <w:pStyle w:val="ListParagraph"/>
        <w:numPr>
          <w:ilvl w:val="0"/>
          <w:numId w:val="2"/>
        </w:numPr>
        <w:jc w:val="left"/>
      </w:pPr>
      <w:r>
        <w:t xml:space="preserve">Selling physical products in an e-commerce store for a tiny profit margin and to </w:t>
      </w:r>
      <w:r w:rsidR="009430F1">
        <w:t xml:space="preserve">have </w:t>
      </w:r>
      <w:r>
        <w:t xml:space="preserve">hassles with inventory, shipping and </w:t>
      </w:r>
      <w:r w:rsidR="009430F1">
        <w:t xml:space="preserve">people copying </w:t>
      </w:r>
      <w:r w:rsidR="00504758">
        <w:t>me</w:t>
      </w:r>
      <w:r>
        <w:t>.</w:t>
      </w:r>
    </w:p>
    <w:p w14:paraId="056794E7" w14:textId="3153D9EC" w:rsidR="0091756E" w:rsidRDefault="008A001B" w:rsidP="0091756E">
      <w:pPr>
        <w:ind w:firstLine="0"/>
      </w:pPr>
      <w:r>
        <w:br/>
      </w:r>
      <w:r w:rsidR="0091756E">
        <w:t xml:space="preserve">Q2. </w:t>
      </w:r>
      <w:r w:rsidR="00504758">
        <w:t>What are the options for selling digital products and services?</w:t>
      </w:r>
    </w:p>
    <w:p w14:paraId="71C81AF0" w14:textId="0E234932" w:rsidR="0091756E" w:rsidRDefault="00504758" w:rsidP="0091756E">
      <w:pPr>
        <w:pStyle w:val="ListParagraph"/>
        <w:numPr>
          <w:ilvl w:val="0"/>
          <w:numId w:val="3"/>
        </w:numPr>
      </w:pPr>
      <w:r>
        <w:t>Creating my own.</w:t>
      </w:r>
    </w:p>
    <w:p w14:paraId="24BE4BCC" w14:textId="21799601" w:rsidR="0091756E" w:rsidRDefault="00504758" w:rsidP="0091756E">
      <w:pPr>
        <w:pStyle w:val="ListParagraph"/>
        <w:numPr>
          <w:ilvl w:val="0"/>
          <w:numId w:val="3"/>
        </w:numPr>
      </w:pPr>
      <w:r>
        <w:t xml:space="preserve">Selling other </w:t>
      </w:r>
      <w:proofErr w:type="gramStart"/>
      <w:r>
        <w:t>people’s</w:t>
      </w:r>
      <w:proofErr w:type="gramEnd"/>
      <w:r>
        <w:t>.</w:t>
      </w:r>
    </w:p>
    <w:p w14:paraId="336E8616" w14:textId="6A152F51" w:rsidR="0091756E" w:rsidRDefault="00504758" w:rsidP="0091756E">
      <w:pPr>
        <w:pStyle w:val="ListParagraph"/>
        <w:numPr>
          <w:ilvl w:val="0"/>
          <w:numId w:val="3"/>
        </w:numPr>
      </w:pPr>
      <w:proofErr w:type="gramStart"/>
      <w:r>
        <w:t>Both of the above</w:t>
      </w:r>
      <w:proofErr w:type="gramEnd"/>
      <w:r>
        <w:t xml:space="preserve"> – it’s up to me!</w:t>
      </w:r>
    </w:p>
    <w:p w14:paraId="46E7AA76" w14:textId="77777777" w:rsidR="0091756E" w:rsidRDefault="0091756E" w:rsidP="0091756E">
      <w:pPr>
        <w:ind w:firstLine="0"/>
      </w:pPr>
    </w:p>
    <w:p w14:paraId="40834696" w14:textId="3A51044C" w:rsidR="0091756E" w:rsidRDefault="0091756E" w:rsidP="0091756E">
      <w:pPr>
        <w:ind w:left="450" w:hanging="450"/>
      </w:pPr>
      <w:r>
        <w:t xml:space="preserve">Q3. </w:t>
      </w:r>
      <w:r w:rsidR="00504758">
        <w:t>Thinking positively, what am I excited about at this point?</w:t>
      </w:r>
      <w:r w:rsidR="003A24FB">
        <w:t xml:space="preserve"> What </w:t>
      </w:r>
      <w:r w:rsidR="00962276">
        <w:t>am I looking forward</w:t>
      </w:r>
      <w:bookmarkStart w:id="0" w:name="_GoBack"/>
      <w:bookmarkEnd w:id="0"/>
      <w:r w:rsidR="003A24FB">
        <w:t xml:space="preserve"> to achieve?</w:t>
      </w:r>
    </w:p>
    <w:p w14:paraId="04E4DDFD" w14:textId="4DF79634" w:rsidR="0091756E" w:rsidRPr="004C2182" w:rsidRDefault="0091756E" w:rsidP="00504758">
      <w:pPr>
        <w:ind w:firstLine="0"/>
        <w:rPr>
          <w:sz w:val="36"/>
          <w:szCs w:val="28"/>
        </w:rPr>
      </w:pPr>
      <w:r w:rsidRPr="00504758">
        <w:rPr>
          <w:sz w:val="36"/>
          <w:szCs w:val="28"/>
        </w:rPr>
        <w:t>________________________________________________________________________________________</w:t>
      </w:r>
      <w:r w:rsidR="004C2182" w:rsidRPr="00504758">
        <w:rPr>
          <w:sz w:val="36"/>
          <w:szCs w:val="28"/>
        </w:rPr>
        <w:t>____</w:t>
      </w:r>
      <w:r w:rsidRPr="004C2182">
        <w:rPr>
          <w:sz w:val="36"/>
          <w:szCs w:val="28"/>
        </w:rPr>
        <w:t>_______________________________________________________________________________________</w:t>
      </w:r>
      <w:r w:rsidR="004C2182" w:rsidRPr="004C2182">
        <w:rPr>
          <w:sz w:val="36"/>
          <w:szCs w:val="28"/>
        </w:rPr>
        <w:t>____</w:t>
      </w:r>
      <w:r w:rsidRPr="004C2182">
        <w:rPr>
          <w:sz w:val="36"/>
          <w:szCs w:val="28"/>
        </w:rPr>
        <w:t>_______________________________________________________________________________________</w:t>
      </w:r>
      <w:r w:rsidR="004C2182" w:rsidRPr="004C2182">
        <w:rPr>
          <w:sz w:val="36"/>
          <w:szCs w:val="28"/>
        </w:rPr>
        <w:t>____</w:t>
      </w:r>
      <w:r w:rsidR="00504758">
        <w:rPr>
          <w:sz w:val="36"/>
          <w:szCs w:val="28"/>
        </w:rPr>
        <w:t>__________________________</w:t>
      </w:r>
    </w:p>
    <w:p w14:paraId="5B24DA3F" w14:textId="77777777" w:rsidR="007C569D" w:rsidRDefault="007C569D"/>
    <w:sectPr w:rsidR="007C5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D150D"/>
    <w:multiLevelType w:val="hybridMultilevel"/>
    <w:tmpl w:val="8D7E861E"/>
    <w:lvl w:ilvl="0" w:tplc="9DF8C95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B2C4D"/>
    <w:multiLevelType w:val="hybridMultilevel"/>
    <w:tmpl w:val="55BA5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12DD0"/>
    <w:multiLevelType w:val="hybridMultilevel"/>
    <w:tmpl w:val="F580C5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E"/>
    <w:rsid w:val="0019628E"/>
    <w:rsid w:val="003A24FB"/>
    <w:rsid w:val="004C2182"/>
    <w:rsid w:val="00504758"/>
    <w:rsid w:val="007C569D"/>
    <w:rsid w:val="008A001B"/>
    <w:rsid w:val="0091756E"/>
    <w:rsid w:val="009430F1"/>
    <w:rsid w:val="00962276"/>
    <w:rsid w:val="00F8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8551"/>
  <w15:chartTrackingRefBased/>
  <w15:docId w15:val="{A7C375E6-DCC2-4A71-9A5F-3597D6C8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6E"/>
    <w:pPr>
      <w:spacing w:after="120" w:line="276" w:lineRule="auto"/>
      <w:ind w:firstLine="720"/>
      <w:jc w:val="both"/>
    </w:pPr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756E"/>
    <w:pPr>
      <w:keepNext w:val="0"/>
      <w:keepLines w:val="0"/>
      <w:snapToGrid w:val="0"/>
      <w:spacing w:before="0" w:after="360" w:line="240" w:lineRule="auto"/>
      <w:ind w:firstLine="0"/>
      <w:jc w:val="center"/>
      <w:outlineLvl w:val="1"/>
    </w:pPr>
    <w:rPr>
      <w:rFonts w:ascii="Times New Roman" w:eastAsiaTheme="minorHAnsi" w:hAnsi="Times New Roman" w:cs="Times New Roman"/>
      <w:b/>
      <w:color w:val="auto"/>
      <w:spacing w:val="2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56E"/>
    <w:rPr>
      <w:rFonts w:ascii="Times New Roman" w:hAnsi="Times New Roman" w:cs="Times New Roman"/>
      <w:b/>
      <w:spacing w:val="2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5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Francis</dc:creator>
  <cp:keywords/>
  <dc:description/>
  <cp:lastModifiedBy>James Francis</cp:lastModifiedBy>
  <cp:revision>7</cp:revision>
  <dcterms:created xsi:type="dcterms:W3CDTF">2019-03-02T17:51:00Z</dcterms:created>
  <dcterms:modified xsi:type="dcterms:W3CDTF">2019-03-22T04:02:00Z</dcterms:modified>
</cp:coreProperties>
</file>