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99BD0" w14:textId="7DD3A97F" w:rsidR="004C2182" w:rsidRDefault="004C2182" w:rsidP="004C2182">
      <w:pPr>
        <w:ind w:firstLine="0"/>
        <w:jc w:val="center"/>
        <w:rPr>
          <w:b/>
          <w:sz w:val="28"/>
        </w:rPr>
      </w:pPr>
      <w:r w:rsidRPr="00870AB2">
        <w:rPr>
          <w:b/>
          <w:sz w:val="28"/>
        </w:rPr>
        <w:t>WORKSHEET</w:t>
      </w:r>
      <w:r w:rsidRPr="00870AB2">
        <w:rPr>
          <w:b/>
          <w:sz w:val="28"/>
        </w:rPr>
        <w:br/>
        <w:t xml:space="preserve">CHAPTER </w:t>
      </w:r>
      <w:r w:rsidR="0091508F">
        <w:rPr>
          <w:b/>
          <w:sz w:val="28"/>
        </w:rPr>
        <w:t>4</w:t>
      </w:r>
      <w:r w:rsidRPr="00870AB2">
        <w:rPr>
          <w:b/>
          <w:sz w:val="28"/>
        </w:rPr>
        <w:t xml:space="preserve">: </w:t>
      </w:r>
      <w:r w:rsidR="0091508F">
        <w:rPr>
          <w:b/>
          <w:sz w:val="28"/>
        </w:rPr>
        <w:t>NICHE SELECTION</w:t>
      </w:r>
    </w:p>
    <w:p w14:paraId="5A2BCB90" w14:textId="77777777" w:rsidR="004C2182" w:rsidRPr="00870AB2" w:rsidRDefault="004C2182" w:rsidP="004C2182">
      <w:pPr>
        <w:ind w:firstLine="0"/>
        <w:jc w:val="center"/>
        <w:rPr>
          <w:b/>
          <w:sz w:val="28"/>
        </w:rPr>
      </w:pPr>
    </w:p>
    <w:p w14:paraId="38AB09AD" w14:textId="77777777" w:rsidR="0091508F" w:rsidRDefault="0091756E" w:rsidP="0091508F">
      <w:pPr>
        <w:ind w:firstLine="0"/>
      </w:pPr>
      <w:r>
        <w:t xml:space="preserve">Q1. </w:t>
      </w:r>
      <w:r w:rsidR="0091508F" w:rsidRPr="0091508F">
        <w:t>Write down all the topics you’re good at, have expertise in, are passionate about or even just have an interest in. Also include your day job if you have one. Don’t let the doubts creep in about whether these topics will be profitable or not yet, just write them down.</w:t>
      </w:r>
    </w:p>
    <w:p w14:paraId="6E5BCF44" w14:textId="77777777" w:rsidR="0091508F" w:rsidRDefault="0091508F" w:rsidP="0091508F">
      <w:pPr>
        <w:ind w:firstLine="0"/>
        <w:rPr>
          <w:sz w:val="36"/>
          <w:szCs w:val="28"/>
        </w:rPr>
        <w:sectPr w:rsidR="0091508F">
          <w:pgSz w:w="11906" w:h="16838"/>
          <w:pgMar w:top="1440" w:right="1440" w:bottom="1440" w:left="1440" w:header="708" w:footer="708" w:gutter="0"/>
          <w:cols w:space="708"/>
          <w:docGrid w:linePitch="360"/>
        </w:sectPr>
      </w:pPr>
    </w:p>
    <w:p w14:paraId="06774133" w14:textId="534B980C" w:rsidR="0091508F" w:rsidRDefault="0091756E" w:rsidP="0091508F">
      <w:pPr>
        <w:ind w:firstLine="0"/>
        <w:rPr>
          <w:sz w:val="36"/>
          <w:szCs w:val="28"/>
        </w:rPr>
      </w:pPr>
      <w:r w:rsidRPr="004C2182">
        <w:rPr>
          <w:sz w:val="36"/>
          <w:szCs w:val="28"/>
        </w:rPr>
        <w:t>________________________________________________________________________________________</w:t>
      </w:r>
      <w:r w:rsidR="004C2182" w:rsidRPr="004C2182">
        <w:rPr>
          <w:sz w:val="36"/>
          <w:szCs w:val="28"/>
        </w:rPr>
        <w:t>____</w:t>
      </w:r>
      <w:r w:rsidRPr="004C2182">
        <w:rPr>
          <w:sz w:val="36"/>
          <w:szCs w:val="28"/>
        </w:rPr>
        <w:t>______________________________________________</w:t>
      </w:r>
      <w:r w:rsidRPr="004C2182">
        <w:rPr>
          <w:sz w:val="36"/>
          <w:szCs w:val="28"/>
        </w:rPr>
        <w:t>__________________________________________</w:t>
      </w:r>
      <w:r w:rsidR="004C2182" w:rsidRPr="004C2182">
        <w:rPr>
          <w:sz w:val="36"/>
          <w:szCs w:val="28"/>
        </w:rPr>
        <w:t>____</w:t>
      </w:r>
      <w:r w:rsidRPr="004C2182">
        <w:rPr>
          <w:sz w:val="36"/>
          <w:szCs w:val="28"/>
        </w:rPr>
        <w:t>________________________________________________________________________________________</w:t>
      </w:r>
      <w:r w:rsidR="004C2182" w:rsidRPr="004C2182">
        <w:rPr>
          <w:sz w:val="36"/>
          <w:szCs w:val="28"/>
        </w:rPr>
        <w:t>____</w:t>
      </w:r>
    </w:p>
    <w:p w14:paraId="28AF459B" w14:textId="795B56BE" w:rsidR="0091508F" w:rsidRPr="0091508F" w:rsidRDefault="0091508F" w:rsidP="0091508F">
      <w:pPr>
        <w:ind w:firstLine="0"/>
        <w:rPr>
          <w:sz w:val="36"/>
          <w:szCs w:val="28"/>
        </w:rPr>
        <w:sectPr w:rsidR="0091508F" w:rsidRPr="0091508F" w:rsidSect="0091508F">
          <w:type w:val="continuous"/>
          <w:pgSz w:w="11906" w:h="16838"/>
          <w:pgMar w:top="1440" w:right="1440" w:bottom="1440" w:left="1440" w:header="708" w:footer="708" w:gutter="0"/>
          <w:cols w:num="2" w:space="708"/>
          <w:docGrid w:linePitch="360"/>
        </w:sectPr>
      </w:pPr>
    </w:p>
    <w:p w14:paraId="20BF8C22" w14:textId="77777777" w:rsidR="0091508F" w:rsidRDefault="0091508F" w:rsidP="0091508F">
      <w:pPr>
        <w:ind w:firstLine="0"/>
      </w:pPr>
    </w:p>
    <w:p w14:paraId="02C577E2" w14:textId="6E3DD551" w:rsidR="0091508F" w:rsidRDefault="0091508F" w:rsidP="0091508F">
      <w:pPr>
        <w:ind w:firstLine="0"/>
      </w:pPr>
      <w:r>
        <w:t>Q2. Look</w:t>
      </w:r>
      <w:r w:rsidRPr="0066671F">
        <w:t xml:space="preserve"> down this list </w:t>
      </w:r>
      <w:r w:rsidR="004167EB">
        <w:t xml:space="preserve">above </w:t>
      </w:r>
      <w:r w:rsidRPr="0066671F">
        <w:t>and put a star next to the items you already have expertise in. To identify th</w:t>
      </w:r>
      <w:r>
        <w:t>e</w:t>
      </w:r>
      <w:r w:rsidRPr="0066671F">
        <w:t>s</w:t>
      </w:r>
      <w:r>
        <w:t>e</w:t>
      </w:r>
      <w:r w:rsidRPr="0066671F">
        <w:t>, ask yourself, “if somebody asked me for help on this topic, would I be able to teach them about it?”</w:t>
      </w:r>
    </w:p>
    <w:p w14:paraId="048F2745" w14:textId="77777777" w:rsidR="0091508F" w:rsidRDefault="0091508F" w:rsidP="0091508F">
      <w:pPr>
        <w:ind w:firstLine="0"/>
      </w:pPr>
    </w:p>
    <w:p w14:paraId="7B01CF69" w14:textId="07FB6F5D" w:rsidR="0091508F" w:rsidRDefault="0091508F" w:rsidP="0091508F">
      <w:pPr>
        <w:ind w:firstLine="0"/>
      </w:pPr>
      <w:r>
        <w:t xml:space="preserve">Q3. Which of your favorite starred items </w:t>
      </w:r>
      <w:r w:rsidR="004167EB">
        <w:t xml:space="preserve">(to a maximum of five) </w:t>
      </w:r>
      <w:r>
        <w:t>are the most profitable?</w:t>
      </w:r>
    </w:p>
    <w:tbl>
      <w:tblPr>
        <w:tblStyle w:val="TableGrid"/>
        <w:tblW w:w="0" w:type="auto"/>
        <w:jc w:val="center"/>
        <w:tblLook w:val="04A0" w:firstRow="1" w:lastRow="0" w:firstColumn="1" w:lastColumn="0" w:noHBand="0" w:noVBand="1"/>
      </w:tblPr>
      <w:tblGrid>
        <w:gridCol w:w="2228"/>
        <w:gridCol w:w="2390"/>
        <w:gridCol w:w="2363"/>
        <w:gridCol w:w="2035"/>
      </w:tblGrid>
      <w:tr w:rsidR="004167EB" w14:paraId="5CD62619" w14:textId="55AFCE86" w:rsidTr="004167EB">
        <w:trPr>
          <w:jc w:val="center"/>
        </w:trPr>
        <w:tc>
          <w:tcPr>
            <w:tcW w:w="2228" w:type="dxa"/>
            <w:shd w:val="clear" w:color="auto" w:fill="1F3864" w:themeFill="accent1" w:themeFillShade="80"/>
            <w:vAlign w:val="center"/>
          </w:tcPr>
          <w:p w14:paraId="0521C046" w14:textId="6935657C" w:rsidR="004167EB" w:rsidRDefault="004167EB" w:rsidP="0091508F">
            <w:pPr>
              <w:ind w:firstLine="0"/>
              <w:jc w:val="center"/>
            </w:pPr>
            <w:r>
              <w:t>Topic</w:t>
            </w:r>
          </w:p>
        </w:tc>
        <w:tc>
          <w:tcPr>
            <w:tcW w:w="2390" w:type="dxa"/>
            <w:shd w:val="clear" w:color="auto" w:fill="1F3864" w:themeFill="accent1" w:themeFillShade="80"/>
            <w:vAlign w:val="center"/>
          </w:tcPr>
          <w:p w14:paraId="7ADA0369" w14:textId="775973BC" w:rsidR="004167EB" w:rsidRDefault="004167EB" w:rsidP="0091508F">
            <w:pPr>
              <w:ind w:firstLine="0"/>
              <w:jc w:val="center"/>
            </w:pPr>
            <w:r>
              <w:t xml:space="preserve">How Many Products Are There </w:t>
            </w:r>
            <w:proofErr w:type="gramStart"/>
            <w:r>
              <w:t>In</w:t>
            </w:r>
            <w:proofErr w:type="gramEnd"/>
            <w:r>
              <w:t xml:space="preserve"> </w:t>
            </w:r>
            <w:proofErr w:type="spellStart"/>
            <w:r>
              <w:t>ClickBank</w:t>
            </w:r>
            <w:proofErr w:type="spellEnd"/>
            <w:r>
              <w:t xml:space="preserve"> For It?</w:t>
            </w:r>
            <w:r>
              <w:br/>
              <w:t>(Circle The Answer)</w:t>
            </w:r>
          </w:p>
        </w:tc>
        <w:tc>
          <w:tcPr>
            <w:tcW w:w="2363" w:type="dxa"/>
            <w:shd w:val="clear" w:color="auto" w:fill="1F3864" w:themeFill="accent1" w:themeFillShade="80"/>
            <w:vAlign w:val="center"/>
          </w:tcPr>
          <w:p w14:paraId="18C1C603" w14:textId="3386EFCE" w:rsidR="004167EB" w:rsidRDefault="004167EB" w:rsidP="0091508F">
            <w:pPr>
              <w:ind w:firstLine="0"/>
              <w:jc w:val="center"/>
            </w:pPr>
            <w:r>
              <w:t xml:space="preserve">And What Is </w:t>
            </w:r>
            <w:proofErr w:type="gramStart"/>
            <w:r>
              <w:t>The</w:t>
            </w:r>
            <w:proofErr w:type="gramEnd"/>
            <w:r>
              <w:t xml:space="preserve"> Highest Gravity (“</w:t>
            </w:r>
            <w:proofErr w:type="spellStart"/>
            <w:r>
              <w:t>Grav</w:t>
            </w:r>
            <w:proofErr w:type="spellEnd"/>
            <w:r>
              <w:t>”) Number Out Of These Products?</w:t>
            </w:r>
          </w:p>
        </w:tc>
        <w:tc>
          <w:tcPr>
            <w:tcW w:w="2035" w:type="dxa"/>
            <w:shd w:val="clear" w:color="auto" w:fill="1F3864" w:themeFill="accent1" w:themeFillShade="80"/>
            <w:vAlign w:val="center"/>
          </w:tcPr>
          <w:p w14:paraId="5492DC32" w14:textId="7C0D7B4F" w:rsidR="004167EB" w:rsidRDefault="004167EB" w:rsidP="0091508F">
            <w:pPr>
              <w:ind w:firstLine="0"/>
              <w:jc w:val="center"/>
            </w:pPr>
            <w:r>
              <w:t xml:space="preserve">How Popular Is This Topic </w:t>
            </w:r>
            <w:proofErr w:type="gramStart"/>
            <w:r>
              <w:t>On</w:t>
            </w:r>
            <w:proofErr w:type="gramEnd"/>
            <w:r>
              <w:t xml:space="preserve"> Amazon?</w:t>
            </w:r>
          </w:p>
        </w:tc>
      </w:tr>
      <w:tr w:rsidR="004167EB" w14:paraId="0F064C6D" w14:textId="21164B20" w:rsidTr="004167EB">
        <w:trPr>
          <w:jc w:val="center"/>
        </w:trPr>
        <w:tc>
          <w:tcPr>
            <w:tcW w:w="2228" w:type="dxa"/>
          </w:tcPr>
          <w:p w14:paraId="1E807216" w14:textId="77777777" w:rsidR="004167EB" w:rsidRDefault="004167EB" w:rsidP="0091508F">
            <w:pPr>
              <w:ind w:firstLine="0"/>
              <w:jc w:val="center"/>
            </w:pPr>
          </w:p>
        </w:tc>
        <w:tc>
          <w:tcPr>
            <w:tcW w:w="2390" w:type="dxa"/>
          </w:tcPr>
          <w:p w14:paraId="40A58A23" w14:textId="4A9BCCF1" w:rsidR="004167EB" w:rsidRDefault="004167EB" w:rsidP="0091508F">
            <w:pPr>
              <w:ind w:firstLine="0"/>
              <w:jc w:val="center"/>
            </w:pPr>
            <w:r>
              <w:t>0-2 / 3-4 / 6+</w:t>
            </w:r>
          </w:p>
        </w:tc>
        <w:tc>
          <w:tcPr>
            <w:tcW w:w="2363" w:type="dxa"/>
          </w:tcPr>
          <w:p w14:paraId="29B139E2" w14:textId="77777777" w:rsidR="004167EB" w:rsidRDefault="004167EB" w:rsidP="0091508F">
            <w:pPr>
              <w:ind w:firstLine="0"/>
              <w:jc w:val="center"/>
            </w:pPr>
          </w:p>
        </w:tc>
        <w:tc>
          <w:tcPr>
            <w:tcW w:w="2035" w:type="dxa"/>
          </w:tcPr>
          <w:p w14:paraId="6F4CBFBF" w14:textId="730ACD80" w:rsidR="004167EB" w:rsidRDefault="004167EB" w:rsidP="0091508F">
            <w:pPr>
              <w:ind w:firstLine="0"/>
              <w:jc w:val="center"/>
            </w:pPr>
          </w:p>
        </w:tc>
      </w:tr>
      <w:tr w:rsidR="004167EB" w14:paraId="6C5DF82D" w14:textId="6E64FA45" w:rsidTr="004167EB">
        <w:trPr>
          <w:jc w:val="center"/>
        </w:trPr>
        <w:tc>
          <w:tcPr>
            <w:tcW w:w="2228" w:type="dxa"/>
          </w:tcPr>
          <w:p w14:paraId="7FAEA359" w14:textId="77777777" w:rsidR="004167EB" w:rsidRDefault="004167EB" w:rsidP="0091508F">
            <w:pPr>
              <w:ind w:firstLine="0"/>
              <w:jc w:val="center"/>
            </w:pPr>
          </w:p>
        </w:tc>
        <w:tc>
          <w:tcPr>
            <w:tcW w:w="2390" w:type="dxa"/>
          </w:tcPr>
          <w:p w14:paraId="69BD7E8C" w14:textId="747B9B81" w:rsidR="004167EB" w:rsidRDefault="004167EB" w:rsidP="0091508F">
            <w:pPr>
              <w:ind w:firstLine="0"/>
              <w:jc w:val="center"/>
            </w:pPr>
            <w:r>
              <w:t>0-2 / 3-4 / 6+</w:t>
            </w:r>
          </w:p>
        </w:tc>
        <w:tc>
          <w:tcPr>
            <w:tcW w:w="2363" w:type="dxa"/>
          </w:tcPr>
          <w:p w14:paraId="25ACAC62" w14:textId="77777777" w:rsidR="004167EB" w:rsidRDefault="004167EB" w:rsidP="0091508F">
            <w:pPr>
              <w:ind w:firstLine="0"/>
              <w:jc w:val="center"/>
            </w:pPr>
          </w:p>
        </w:tc>
        <w:tc>
          <w:tcPr>
            <w:tcW w:w="2035" w:type="dxa"/>
          </w:tcPr>
          <w:p w14:paraId="32E21AE2" w14:textId="77777777" w:rsidR="004167EB" w:rsidRDefault="004167EB" w:rsidP="0091508F">
            <w:pPr>
              <w:ind w:firstLine="0"/>
              <w:jc w:val="center"/>
            </w:pPr>
          </w:p>
        </w:tc>
      </w:tr>
      <w:tr w:rsidR="004167EB" w14:paraId="44FB9867" w14:textId="272E26A5" w:rsidTr="004167EB">
        <w:trPr>
          <w:jc w:val="center"/>
        </w:trPr>
        <w:tc>
          <w:tcPr>
            <w:tcW w:w="2228" w:type="dxa"/>
          </w:tcPr>
          <w:p w14:paraId="6C06C89C" w14:textId="77777777" w:rsidR="004167EB" w:rsidRDefault="004167EB" w:rsidP="0091508F">
            <w:pPr>
              <w:ind w:firstLine="0"/>
              <w:jc w:val="center"/>
            </w:pPr>
          </w:p>
        </w:tc>
        <w:tc>
          <w:tcPr>
            <w:tcW w:w="2390" w:type="dxa"/>
          </w:tcPr>
          <w:p w14:paraId="5B4B0906" w14:textId="45099348" w:rsidR="004167EB" w:rsidRDefault="004167EB" w:rsidP="0091508F">
            <w:pPr>
              <w:ind w:firstLine="0"/>
              <w:jc w:val="center"/>
            </w:pPr>
            <w:r>
              <w:t>0-2 / 3-4 / 6+</w:t>
            </w:r>
          </w:p>
        </w:tc>
        <w:tc>
          <w:tcPr>
            <w:tcW w:w="2363" w:type="dxa"/>
          </w:tcPr>
          <w:p w14:paraId="68A60ADC" w14:textId="77777777" w:rsidR="004167EB" w:rsidRDefault="004167EB" w:rsidP="0091508F">
            <w:pPr>
              <w:ind w:firstLine="0"/>
              <w:jc w:val="center"/>
            </w:pPr>
          </w:p>
        </w:tc>
        <w:tc>
          <w:tcPr>
            <w:tcW w:w="2035" w:type="dxa"/>
          </w:tcPr>
          <w:p w14:paraId="308D59EA" w14:textId="77777777" w:rsidR="004167EB" w:rsidRDefault="004167EB" w:rsidP="0091508F">
            <w:pPr>
              <w:ind w:firstLine="0"/>
              <w:jc w:val="center"/>
            </w:pPr>
          </w:p>
        </w:tc>
      </w:tr>
      <w:tr w:rsidR="004167EB" w14:paraId="684CC056" w14:textId="39BF34E8" w:rsidTr="004167EB">
        <w:trPr>
          <w:jc w:val="center"/>
        </w:trPr>
        <w:tc>
          <w:tcPr>
            <w:tcW w:w="2228" w:type="dxa"/>
          </w:tcPr>
          <w:p w14:paraId="03127246" w14:textId="77777777" w:rsidR="004167EB" w:rsidRDefault="004167EB" w:rsidP="0091508F">
            <w:pPr>
              <w:ind w:firstLine="0"/>
              <w:jc w:val="center"/>
            </w:pPr>
          </w:p>
        </w:tc>
        <w:tc>
          <w:tcPr>
            <w:tcW w:w="2390" w:type="dxa"/>
          </w:tcPr>
          <w:p w14:paraId="75B6AC83" w14:textId="1B640EE5" w:rsidR="004167EB" w:rsidRDefault="004167EB" w:rsidP="0091508F">
            <w:pPr>
              <w:ind w:firstLine="0"/>
              <w:jc w:val="center"/>
            </w:pPr>
            <w:r>
              <w:t>0-2 / 3-4 / 6+</w:t>
            </w:r>
          </w:p>
        </w:tc>
        <w:tc>
          <w:tcPr>
            <w:tcW w:w="2363" w:type="dxa"/>
          </w:tcPr>
          <w:p w14:paraId="7C05098F" w14:textId="77777777" w:rsidR="004167EB" w:rsidRDefault="004167EB" w:rsidP="0091508F">
            <w:pPr>
              <w:ind w:firstLine="0"/>
              <w:jc w:val="center"/>
            </w:pPr>
          </w:p>
        </w:tc>
        <w:tc>
          <w:tcPr>
            <w:tcW w:w="2035" w:type="dxa"/>
          </w:tcPr>
          <w:p w14:paraId="775D8C62" w14:textId="77777777" w:rsidR="004167EB" w:rsidRDefault="004167EB" w:rsidP="0091508F">
            <w:pPr>
              <w:ind w:firstLine="0"/>
              <w:jc w:val="center"/>
            </w:pPr>
          </w:p>
        </w:tc>
      </w:tr>
      <w:tr w:rsidR="004167EB" w14:paraId="7BDF8B39" w14:textId="5ADF7F37" w:rsidTr="004167EB">
        <w:trPr>
          <w:jc w:val="center"/>
        </w:trPr>
        <w:tc>
          <w:tcPr>
            <w:tcW w:w="2228" w:type="dxa"/>
          </w:tcPr>
          <w:p w14:paraId="5547A3AF" w14:textId="77777777" w:rsidR="004167EB" w:rsidRDefault="004167EB" w:rsidP="0091508F">
            <w:pPr>
              <w:ind w:firstLine="0"/>
              <w:jc w:val="center"/>
            </w:pPr>
          </w:p>
        </w:tc>
        <w:tc>
          <w:tcPr>
            <w:tcW w:w="2390" w:type="dxa"/>
          </w:tcPr>
          <w:p w14:paraId="385F4B03" w14:textId="689C2395" w:rsidR="004167EB" w:rsidRDefault="004167EB" w:rsidP="0091508F">
            <w:pPr>
              <w:ind w:firstLine="0"/>
              <w:jc w:val="center"/>
            </w:pPr>
            <w:r>
              <w:t>0-2 / 3-4 / 6+</w:t>
            </w:r>
          </w:p>
        </w:tc>
        <w:tc>
          <w:tcPr>
            <w:tcW w:w="2363" w:type="dxa"/>
          </w:tcPr>
          <w:p w14:paraId="3ACD9525" w14:textId="77777777" w:rsidR="004167EB" w:rsidRDefault="004167EB" w:rsidP="0091508F">
            <w:pPr>
              <w:ind w:firstLine="0"/>
              <w:jc w:val="center"/>
            </w:pPr>
          </w:p>
        </w:tc>
        <w:tc>
          <w:tcPr>
            <w:tcW w:w="2035" w:type="dxa"/>
          </w:tcPr>
          <w:p w14:paraId="4B20454F" w14:textId="77777777" w:rsidR="004167EB" w:rsidRDefault="004167EB" w:rsidP="0091508F">
            <w:pPr>
              <w:ind w:firstLine="0"/>
              <w:jc w:val="center"/>
            </w:pPr>
          </w:p>
        </w:tc>
      </w:tr>
    </w:tbl>
    <w:p w14:paraId="400CA1E8" w14:textId="10752054" w:rsidR="0091508F" w:rsidRPr="0091508F" w:rsidRDefault="0091508F" w:rsidP="0091508F">
      <w:pPr>
        <w:ind w:firstLine="0"/>
        <w:sectPr w:rsidR="0091508F" w:rsidRPr="0091508F" w:rsidSect="0091508F">
          <w:type w:val="continuous"/>
          <w:pgSz w:w="11906" w:h="16838"/>
          <w:pgMar w:top="1440" w:right="1440" w:bottom="1440" w:left="1440" w:header="708" w:footer="708" w:gutter="0"/>
          <w:cols w:space="708"/>
          <w:docGrid w:linePitch="360"/>
        </w:sectPr>
      </w:pPr>
    </w:p>
    <w:p w14:paraId="62B3A195" w14:textId="1ED19CE3" w:rsidR="004167EB" w:rsidRDefault="004167EB" w:rsidP="004167EB">
      <w:pPr>
        <w:ind w:firstLine="0"/>
        <w:sectPr w:rsidR="004167EB" w:rsidSect="0091508F">
          <w:type w:val="continuous"/>
          <w:pgSz w:w="11906" w:h="16838"/>
          <w:pgMar w:top="1440" w:right="1440" w:bottom="1440" w:left="1440" w:header="708" w:footer="708" w:gutter="0"/>
          <w:cols w:space="708"/>
          <w:docGrid w:linePitch="360"/>
        </w:sectPr>
      </w:pPr>
      <w:r>
        <w:t>Q4. Which of the above topics seem the most promising to you, based on facts and logic?</w:t>
      </w:r>
      <w:r>
        <w:br/>
        <w:t xml:space="preserve"> </w:t>
      </w:r>
    </w:p>
    <w:p w14:paraId="6FAF8E2C" w14:textId="509B4EA6" w:rsidR="004167EB" w:rsidRDefault="004167EB" w:rsidP="004167EB">
      <w:pPr>
        <w:ind w:firstLine="0"/>
        <w:sectPr w:rsidR="004167EB" w:rsidSect="004167EB">
          <w:type w:val="continuous"/>
          <w:pgSz w:w="11906" w:h="16838"/>
          <w:pgMar w:top="1440" w:right="1440" w:bottom="1440" w:left="1440" w:header="708" w:footer="708" w:gutter="0"/>
          <w:cols w:num="3" w:space="708"/>
          <w:docGrid w:linePitch="360"/>
        </w:sectPr>
      </w:pPr>
      <w:r w:rsidRPr="004167EB">
        <w:rPr>
          <w:sz w:val="32"/>
        </w:rPr>
        <w:t>_______________</w:t>
      </w:r>
      <w:r w:rsidRPr="004167EB">
        <w:rPr>
          <w:color w:val="FFFFFF" w:themeColor="background1"/>
          <w:sz w:val="32"/>
        </w:rPr>
        <w:t>_______________</w:t>
      </w:r>
      <w:r w:rsidRPr="004167EB">
        <w:rPr>
          <w:sz w:val="32"/>
        </w:rPr>
        <w:t>_______________</w:t>
      </w:r>
      <w:r w:rsidRPr="004167EB">
        <w:rPr>
          <w:color w:val="FFFFFF" w:themeColor="background1"/>
          <w:sz w:val="32"/>
        </w:rPr>
        <w:t>_______________</w:t>
      </w:r>
      <w:r w:rsidRPr="004167EB">
        <w:rPr>
          <w:sz w:val="32"/>
        </w:rPr>
        <w:t>_______________</w:t>
      </w:r>
      <w:r w:rsidRPr="004167EB">
        <w:rPr>
          <w:color w:val="FFFFFF" w:themeColor="background1"/>
        </w:rPr>
        <w:t>_____________________</w:t>
      </w:r>
    </w:p>
    <w:p w14:paraId="6872DDDE" w14:textId="66290C54" w:rsidR="004167EB" w:rsidRDefault="004167EB" w:rsidP="004167EB">
      <w:pPr>
        <w:ind w:firstLine="0"/>
      </w:pPr>
      <w:r>
        <w:lastRenderedPageBreak/>
        <w:t xml:space="preserve">Q5. </w:t>
      </w:r>
      <w:proofErr w:type="gramStart"/>
      <w:r>
        <w:t>Specifically</w:t>
      </w:r>
      <w:proofErr w:type="gramEnd"/>
      <w:r>
        <w:t xml:space="preserve"> </w:t>
      </w:r>
      <w:r w:rsidRPr="004167EB">
        <w:rPr>
          <w:i/>
        </w:rPr>
        <w:t>who</w:t>
      </w:r>
      <w:r>
        <w:t xml:space="preserve"> is my ideal prospect? What are their demographics (physical attributes)  and psychographics (thoughts, feelings, likes, dislikes, opinions, struggles, goals, </w:t>
      </w:r>
      <w:bookmarkStart w:id="0" w:name="_GoBack"/>
      <w:bookmarkEnd w:id="0"/>
      <w:r>
        <w:t>etc.)? Describe them like you’ve been friends with them for a very long time…</w:t>
      </w:r>
    </w:p>
    <w:p w14:paraId="7CFE7493" w14:textId="44268462" w:rsidR="004167EB" w:rsidRDefault="004167EB" w:rsidP="004167EB">
      <w:pPr>
        <w:ind w:firstLine="0"/>
        <w:rPr>
          <w:sz w:val="36"/>
        </w:rPr>
      </w:pPr>
      <w:r w:rsidRPr="004167EB">
        <w:rPr>
          <w:sz w:val="36"/>
        </w:rPr>
        <w:t>_____________________________________________________________________________________</w:t>
      </w:r>
      <w:r>
        <w:rPr>
          <w:sz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5427A6" w14:textId="77777777" w:rsidR="004167EB" w:rsidRPr="004167EB" w:rsidRDefault="004167EB" w:rsidP="004167EB">
      <w:pPr>
        <w:ind w:firstLine="0"/>
        <w:rPr>
          <w:sz w:val="36"/>
        </w:rPr>
      </w:pPr>
      <w:r w:rsidRPr="004167EB">
        <w:rPr>
          <w:sz w:val="36"/>
        </w:rPr>
        <w:t>_____________________________________________________________________________________</w:t>
      </w:r>
      <w:r>
        <w:rPr>
          <w:sz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B17EA4" w14:textId="762668DA" w:rsidR="004167EB" w:rsidRPr="004167EB" w:rsidRDefault="004167EB" w:rsidP="004167EB">
      <w:pPr>
        <w:ind w:firstLine="0"/>
        <w:rPr>
          <w:sz w:val="36"/>
        </w:rPr>
      </w:pPr>
      <w:r w:rsidRPr="004167EB">
        <w:rPr>
          <w:sz w:val="36"/>
        </w:rPr>
        <w:t>_____________________________________________________________________________________</w:t>
      </w:r>
      <w:r>
        <w:rPr>
          <w:sz w:val="36"/>
        </w:rPr>
        <w:t>_______________</w:t>
      </w:r>
    </w:p>
    <w:sectPr w:rsidR="004167EB" w:rsidRPr="004167EB" w:rsidSect="0091508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D150D"/>
    <w:multiLevelType w:val="hybridMultilevel"/>
    <w:tmpl w:val="8D7E861E"/>
    <w:lvl w:ilvl="0" w:tplc="9DF8C95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3B2C4D"/>
    <w:multiLevelType w:val="hybridMultilevel"/>
    <w:tmpl w:val="55BA5C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612DD0"/>
    <w:multiLevelType w:val="hybridMultilevel"/>
    <w:tmpl w:val="F580C5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6E"/>
    <w:rsid w:val="0019628E"/>
    <w:rsid w:val="004167EB"/>
    <w:rsid w:val="004C2182"/>
    <w:rsid w:val="007C569D"/>
    <w:rsid w:val="0091508F"/>
    <w:rsid w:val="00916FA1"/>
    <w:rsid w:val="0091756E"/>
    <w:rsid w:val="00F80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8551"/>
  <w15:chartTrackingRefBased/>
  <w15:docId w15:val="{A7C375E6-DCC2-4A71-9A5F-3597D6C8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56E"/>
    <w:pPr>
      <w:spacing w:after="120" w:line="276" w:lineRule="auto"/>
      <w:ind w:firstLine="720"/>
      <w:jc w:val="both"/>
    </w:pPr>
    <w:rPr>
      <w:rFonts w:ascii="Times New Roman" w:hAnsi="Times New Roman" w:cs="Times New Roman"/>
      <w:sz w:val="24"/>
      <w:lang w:val="en-US"/>
    </w:rPr>
  </w:style>
  <w:style w:type="paragraph" w:styleId="Heading1">
    <w:name w:val="heading 1"/>
    <w:basedOn w:val="Normal"/>
    <w:next w:val="Normal"/>
    <w:link w:val="Heading1Char"/>
    <w:uiPriority w:val="9"/>
    <w:qFormat/>
    <w:rsid w:val="009175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91756E"/>
    <w:pPr>
      <w:keepNext w:val="0"/>
      <w:keepLines w:val="0"/>
      <w:snapToGrid w:val="0"/>
      <w:spacing w:before="0" w:after="360" w:line="240" w:lineRule="auto"/>
      <w:ind w:firstLine="0"/>
      <w:jc w:val="center"/>
      <w:outlineLvl w:val="1"/>
    </w:pPr>
    <w:rPr>
      <w:rFonts w:ascii="Times New Roman" w:eastAsiaTheme="minorHAnsi" w:hAnsi="Times New Roman" w:cs="Times New Roman"/>
      <w:b/>
      <w:color w:val="auto"/>
      <w:spacing w:val="2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756E"/>
    <w:rPr>
      <w:rFonts w:ascii="Times New Roman" w:hAnsi="Times New Roman" w:cs="Times New Roman"/>
      <w:b/>
      <w:spacing w:val="20"/>
      <w:sz w:val="24"/>
      <w:lang w:val="en-US"/>
    </w:rPr>
  </w:style>
  <w:style w:type="paragraph" w:styleId="ListParagraph">
    <w:name w:val="List Paragraph"/>
    <w:basedOn w:val="Normal"/>
    <w:uiPriority w:val="34"/>
    <w:qFormat/>
    <w:rsid w:val="0091756E"/>
    <w:pPr>
      <w:ind w:left="720"/>
      <w:contextualSpacing/>
    </w:pPr>
  </w:style>
  <w:style w:type="character" w:customStyle="1" w:styleId="Heading1Char">
    <w:name w:val="Heading 1 Char"/>
    <w:basedOn w:val="DefaultParagraphFont"/>
    <w:link w:val="Heading1"/>
    <w:uiPriority w:val="9"/>
    <w:rsid w:val="0091756E"/>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915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425E7-FDA9-40B0-BF07-5B3DF1E2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Francis</dc:creator>
  <cp:keywords/>
  <dc:description/>
  <cp:lastModifiedBy>James Francis</cp:lastModifiedBy>
  <cp:revision>5</cp:revision>
  <dcterms:created xsi:type="dcterms:W3CDTF">2019-03-02T17:51:00Z</dcterms:created>
  <dcterms:modified xsi:type="dcterms:W3CDTF">2019-03-22T04:22:00Z</dcterms:modified>
</cp:coreProperties>
</file>