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9BD0" w14:textId="3CDC3764" w:rsidR="004C2182" w:rsidRDefault="004C2182" w:rsidP="004C2182">
      <w:pPr>
        <w:ind w:firstLine="0"/>
        <w:jc w:val="center"/>
        <w:rPr>
          <w:b/>
          <w:sz w:val="28"/>
        </w:rPr>
      </w:pPr>
      <w:r w:rsidRPr="00870AB2">
        <w:rPr>
          <w:b/>
          <w:sz w:val="28"/>
        </w:rPr>
        <w:t>WORKSHEET</w:t>
      </w:r>
      <w:r w:rsidRPr="00870AB2">
        <w:rPr>
          <w:b/>
          <w:sz w:val="28"/>
        </w:rPr>
        <w:br/>
        <w:t xml:space="preserve">CHAPTER </w:t>
      </w:r>
      <w:r w:rsidR="00F249EB">
        <w:rPr>
          <w:b/>
          <w:sz w:val="28"/>
        </w:rPr>
        <w:t>5</w:t>
      </w:r>
      <w:r w:rsidRPr="00870AB2">
        <w:rPr>
          <w:b/>
          <w:sz w:val="28"/>
        </w:rPr>
        <w:t xml:space="preserve">: </w:t>
      </w:r>
      <w:r w:rsidR="00C669D2">
        <w:rPr>
          <w:b/>
          <w:sz w:val="28"/>
        </w:rPr>
        <w:t>WEBSITE CREATION</w:t>
      </w:r>
    </w:p>
    <w:p w14:paraId="5A2BCB90" w14:textId="77777777" w:rsidR="004C2182" w:rsidRPr="00870AB2" w:rsidRDefault="004C2182" w:rsidP="004C2182">
      <w:pPr>
        <w:ind w:firstLine="0"/>
        <w:jc w:val="center"/>
        <w:rPr>
          <w:b/>
          <w:sz w:val="28"/>
        </w:rPr>
      </w:pPr>
    </w:p>
    <w:p w14:paraId="40834696" w14:textId="5B333417" w:rsidR="0091756E" w:rsidRDefault="0091756E" w:rsidP="00C669D2">
      <w:pPr>
        <w:ind w:firstLine="0"/>
      </w:pPr>
      <w:r>
        <w:t xml:space="preserve">Q1. </w:t>
      </w:r>
      <w:r w:rsidR="00C669D2">
        <w:t>What are some domain name ideas?</w:t>
      </w:r>
    </w:p>
    <w:p w14:paraId="22B5889D" w14:textId="016D7DC3" w:rsidR="009C2072" w:rsidRDefault="0091756E" w:rsidP="0091756E">
      <w:pPr>
        <w:pStyle w:val="ListParagraph"/>
        <w:numPr>
          <w:ilvl w:val="0"/>
          <w:numId w:val="1"/>
        </w:numPr>
        <w:rPr>
          <w:sz w:val="36"/>
          <w:szCs w:val="28"/>
        </w:rPr>
      </w:pPr>
      <w:r w:rsidRPr="004C2182">
        <w:rPr>
          <w:sz w:val="36"/>
          <w:szCs w:val="28"/>
        </w:rPr>
        <w:t>_____________________________________________</w:t>
      </w:r>
      <w:r w:rsidR="009C2072">
        <w:rPr>
          <w:sz w:val="36"/>
          <w:szCs w:val="28"/>
        </w:rPr>
        <w:t>_</w:t>
      </w:r>
    </w:p>
    <w:p w14:paraId="45329126" w14:textId="77777777" w:rsidR="009C2072" w:rsidRDefault="0091756E" w:rsidP="0091756E">
      <w:pPr>
        <w:pStyle w:val="ListParagraph"/>
        <w:numPr>
          <w:ilvl w:val="0"/>
          <w:numId w:val="1"/>
        </w:numPr>
        <w:rPr>
          <w:sz w:val="36"/>
          <w:szCs w:val="28"/>
        </w:rPr>
      </w:pPr>
      <w:r w:rsidRPr="009C2072">
        <w:rPr>
          <w:sz w:val="36"/>
          <w:szCs w:val="28"/>
        </w:rPr>
        <w:t>__________________________________________</w:t>
      </w:r>
      <w:r w:rsidR="004C2182" w:rsidRPr="009C2072">
        <w:rPr>
          <w:sz w:val="36"/>
          <w:szCs w:val="28"/>
        </w:rPr>
        <w:t>____</w:t>
      </w:r>
    </w:p>
    <w:p w14:paraId="2B76392D" w14:textId="607E5910" w:rsidR="009C2072" w:rsidRDefault="0091756E" w:rsidP="0091756E">
      <w:pPr>
        <w:pStyle w:val="ListParagraph"/>
        <w:numPr>
          <w:ilvl w:val="0"/>
          <w:numId w:val="1"/>
        </w:numPr>
        <w:rPr>
          <w:sz w:val="36"/>
          <w:szCs w:val="28"/>
        </w:rPr>
      </w:pPr>
      <w:r w:rsidRPr="009C2072">
        <w:rPr>
          <w:sz w:val="36"/>
          <w:szCs w:val="28"/>
        </w:rPr>
        <w:t>_____________________________________________</w:t>
      </w:r>
      <w:r w:rsidR="009C2072">
        <w:rPr>
          <w:sz w:val="36"/>
          <w:szCs w:val="28"/>
        </w:rPr>
        <w:t>_</w:t>
      </w:r>
    </w:p>
    <w:p w14:paraId="7FFC15FF" w14:textId="717C3B93" w:rsidR="0091756E" w:rsidRPr="009C2072" w:rsidRDefault="0091756E" w:rsidP="0091756E">
      <w:pPr>
        <w:pStyle w:val="ListParagraph"/>
        <w:numPr>
          <w:ilvl w:val="0"/>
          <w:numId w:val="1"/>
        </w:numPr>
        <w:rPr>
          <w:sz w:val="36"/>
          <w:szCs w:val="28"/>
        </w:rPr>
      </w:pPr>
      <w:r w:rsidRPr="009C2072">
        <w:rPr>
          <w:sz w:val="36"/>
          <w:szCs w:val="28"/>
        </w:rPr>
        <w:t>__________________________________________</w:t>
      </w:r>
      <w:r w:rsidR="004C2182" w:rsidRPr="009C2072">
        <w:rPr>
          <w:sz w:val="36"/>
          <w:szCs w:val="28"/>
        </w:rPr>
        <w:t>____</w:t>
      </w:r>
    </w:p>
    <w:p w14:paraId="71929B4E" w14:textId="3B2E1222" w:rsidR="009C2072" w:rsidRDefault="0091756E" w:rsidP="009C2072">
      <w:pPr>
        <w:pStyle w:val="ListParagraph"/>
        <w:numPr>
          <w:ilvl w:val="0"/>
          <w:numId w:val="1"/>
        </w:numPr>
        <w:rPr>
          <w:sz w:val="36"/>
          <w:szCs w:val="28"/>
        </w:rPr>
      </w:pPr>
      <w:r w:rsidRPr="004C2182">
        <w:rPr>
          <w:sz w:val="36"/>
          <w:szCs w:val="28"/>
        </w:rPr>
        <w:t>_____________________________________________</w:t>
      </w:r>
      <w:r w:rsidR="009C2072">
        <w:rPr>
          <w:sz w:val="36"/>
          <w:szCs w:val="28"/>
        </w:rPr>
        <w:t>_</w:t>
      </w:r>
    </w:p>
    <w:p w14:paraId="717A6BB4" w14:textId="62FBC76C" w:rsidR="009C2072" w:rsidRDefault="009C2072" w:rsidP="009C2072">
      <w:pPr>
        <w:pStyle w:val="ListParagraph"/>
        <w:numPr>
          <w:ilvl w:val="0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______________________________________________</w:t>
      </w:r>
    </w:p>
    <w:p w14:paraId="701E5891" w14:textId="497F9805" w:rsidR="009C2072" w:rsidRDefault="009C2072" w:rsidP="009C2072">
      <w:pPr>
        <w:pStyle w:val="ListParagraph"/>
        <w:numPr>
          <w:ilvl w:val="0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______________________________________________</w:t>
      </w:r>
    </w:p>
    <w:p w14:paraId="3EF7DC5F" w14:textId="08115394" w:rsidR="009C2072" w:rsidRPr="009C2072" w:rsidRDefault="009C2072" w:rsidP="009C2072">
      <w:pPr>
        <w:pStyle w:val="ListParagraph"/>
        <w:numPr>
          <w:ilvl w:val="0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______________________________________________</w:t>
      </w:r>
      <w:bookmarkStart w:id="0" w:name="_GoBack"/>
      <w:bookmarkEnd w:id="0"/>
    </w:p>
    <w:p w14:paraId="24006DCB" w14:textId="40855AB1" w:rsidR="00C669D2" w:rsidRDefault="00C669D2" w:rsidP="00C669D2">
      <w:pPr>
        <w:ind w:left="360" w:firstLine="0"/>
        <w:rPr>
          <w:sz w:val="36"/>
          <w:szCs w:val="28"/>
        </w:rPr>
      </w:pPr>
    </w:p>
    <w:p w14:paraId="56F51FED" w14:textId="665104B5" w:rsidR="00C669D2" w:rsidRDefault="00C669D2" w:rsidP="009C2072">
      <w:pPr>
        <w:ind w:firstLine="0"/>
        <w:rPr>
          <w:i/>
          <w:szCs w:val="28"/>
        </w:rPr>
      </w:pPr>
      <w:r>
        <w:rPr>
          <w:szCs w:val="28"/>
        </w:rPr>
        <w:t xml:space="preserve">Q2. After checking, which of these domain name ideas are available? </w:t>
      </w:r>
      <w:r w:rsidRPr="00C669D2">
        <w:rPr>
          <w:i/>
          <w:szCs w:val="28"/>
        </w:rPr>
        <w:t xml:space="preserve">(Note: I usually check at </w:t>
      </w:r>
      <w:hyperlink r:id="rId5" w:history="1">
        <w:r w:rsidRPr="00C669D2">
          <w:rPr>
            <w:rStyle w:val="Hyperlink"/>
            <w:i/>
            <w:szCs w:val="28"/>
          </w:rPr>
          <w:t>GoDaddy.com</w:t>
        </w:r>
      </w:hyperlink>
      <w:r w:rsidRPr="00C669D2">
        <w:rPr>
          <w:i/>
          <w:szCs w:val="28"/>
        </w:rPr>
        <w:t xml:space="preserve">, but </w:t>
      </w:r>
      <w:r>
        <w:rPr>
          <w:i/>
          <w:szCs w:val="28"/>
        </w:rPr>
        <w:t xml:space="preserve">actually </w:t>
      </w:r>
      <w:r w:rsidRPr="00C669D2">
        <w:rPr>
          <w:i/>
          <w:szCs w:val="28"/>
        </w:rPr>
        <w:t>register</w:t>
      </w:r>
      <w:r>
        <w:rPr>
          <w:i/>
          <w:szCs w:val="28"/>
        </w:rPr>
        <w:t xml:space="preserve"> it</w:t>
      </w:r>
      <w:r w:rsidRPr="00C669D2">
        <w:rPr>
          <w:i/>
          <w:szCs w:val="28"/>
        </w:rPr>
        <w:t xml:space="preserve"> with </w:t>
      </w:r>
      <w:hyperlink r:id="rId6" w:history="1">
        <w:r w:rsidRPr="00C669D2">
          <w:rPr>
            <w:rStyle w:val="Hyperlink"/>
            <w:i/>
            <w:szCs w:val="28"/>
          </w:rPr>
          <w:t>A2 Hosting</w:t>
        </w:r>
      </w:hyperlink>
      <w:r w:rsidRPr="00C669D2">
        <w:rPr>
          <w:i/>
          <w:szCs w:val="28"/>
        </w:rPr>
        <w:t xml:space="preserve"> at the same time as the hosting account to </w:t>
      </w:r>
      <w:r>
        <w:rPr>
          <w:i/>
          <w:szCs w:val="28"/>
        </w:rPr>
        <w:t>make everything</w:t>
      </w:r>
      <w:r w:rsidRPr="00C669D2">
        <w:rPr>
          <w:i/>
          <w:szCs w:val="28"/>
        </w:rPr>
        <w:t xml:space="preserve"> connected to each other automatically, otherwise it can be a whirlwind of technical headaches for a beginner.)</w:t>
      </w:r>
    </w:p>
    <w:p w14:paraId="6413A435" w14:textId="1AA2DB00" w:rsidR="00C669D2" w:rsidRDefault="00C669D2" w:rsidP="009C2072">
      <w:pPr>
        <w:ind w:firstLine="0"/>
        <w:rPr>
          <w:sz w:val="36"/>
          <w:szCs w:val="28"/>
        </w:rPr>
      </w:pPr>
      <w:r w:rsidRPr="004C2182">
        <w:rPr>
          <w:sz w:val="36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2072">
        <w:rPr>
          <w:sz w:val="36"/>
          <w:szCs w:val="28"/>
        </w:rPr>
        <w:t>__________</w:t>
      </w:r>
    </w:p>
    <w:p w14:paraId="7A339CF6" w14:textId="62CEE67C" w:rsidR="00C669D2" w:rsidRDefault="00C669D2" w:rsidP="009C2072">
      <w:pPr>
        <w:ind w:firstLine="0"/>
        <w:rPr>
          <w:szCs w:val="28"/>
        </w:rPr>
      </w:pPr>
    </w:p>
    <w:p w14:paraId="22B8F7B0" w14:textId="087E4EDA" w:rsidR="00C669D2" w:rsidRDefault="00C669D2" w:rsidP="009C2072">
      <w:pPr>
        <w:ind w:firstLine="0"/>
        <w:rPr>
          <w:szCs w:val="28"/>
        </w:rPr>
      </w:pPr>
      <w:r>
        <w:rPr>
          <w:szCs w:val="28"/>
        </w:rPr>
        <w:t xml:space="preserve">Q3. Which five </w:t>
      </w:r>
      <w:r w:rsidR="00EE005D">
        <w:rPr>
          <w:szCs w:val="28"/>
        </w:rPr>
        <w:t xml:space="preserve">web </w:t>
      </w:r>
      <w:r>
        <w:rPr>
          <w:szCs w:val="28"/>
        </w:rPr>
        <w:t>pages should you have on your main website</w:t>
      </w:r>
      <w:r w:rsidR="003C55B2">
        <w:rPr>
          <w:szCs w:val="28"/>
        </w:rPr>
        <w:t xml:space="preserve"> to ensure trust, authority status and easy relationship building with your audience</w:t>
      </w:r>
      <w:r>
        <w:rPr>
          <w:szCs w:val="28"/>
        </w:rPr>
        <w:t>?</w:t>
      </w:r>
    </w:p>
    <w:p w14:paraId="0C212798" w14:textId="77777777" w:rsidR="00C669D2" w:rsidRDefault="00C669D2" w:rsidP="009C2072">
      <w:pPr>
        <w:pStyle w:val="ListParagraph"/>
        <w:numPr>
          <w:ilvl w:val="0"/>
          <w:numId w:val="4"/>
        </w:numPr>
        <w:ind w:left="720"/>
        <w:rPr>
          <w:sz w:val="36"/>
          <w:szCs w:val="28"/>
        </w:rPr>
      </w:pPr>
      <w:r w:rsidRPr="00C669D2">
        <w:rPr>
          <w:sz w:val="36"/>
          <w:szCs w:val="28"/>
        </w:rPr>
        <w:t>____________________________________________</w:t>
      </w:r>
    </w:p>
    <w:p w14:paraId="3C4433FA" w14:textId="2F93669C" w:rsidR="00C669D2" w:rsidRDefault="00C669D2" w:rsidP="009C2072">
      <w:pPr>
        <w:pStyle w:val="ListParagraph"/>
        <w:numPr>
          <w:ilvl w:val="0"/>
          <w:numId w:val="4"/>
        </w:numPr>
        <w:ind w:left="720"/>
        <w:rPr>
          <w:sz w:val="36"/>
          <w:szCs w:val="28"/>
        </w:rPr>
      </w:pPr>
      <w:r w:rsidRPr="00C669D2">
        <w:rPr>
          <w:sz w:val="36"/>
          <w:szCs w:val="28"/>
        </w:rPr>
        <w:t>______________________</w:t>
      </w:r>
      <w:r>
        <w:rPr>
          <w:sz w:val="36"/>
          <w:szCs w:val="28"/>
        </w:rPr>
        <w:t>______________________</w:t>
      </w:r>
    </w:p>
    <w:p w14:paraId="44D44657" w14:textId="3D6D9760" w:rsidR="00C669D2" w:rsidRDefault="00C669D2" w:rsidP="009C2072">
      <w:pPr>
        <w:pStyle w:val="ListParagraph"/>
        <w:numPr>
          <w:ilvl w:val="0"/>
          <w:numId w:val="4"/>
        </w:numPr>
        <w:ind w:left="720"/>
        <w:rPr>
          <w:sz w:val="36"/>
          <w:szCs w:val="28"/>
        </w:rPr>
      </w:pPr>
      <w:r>
        <w:rPr>
          <w:sz w:val="36"/>
          <w:szCs w:val="28"/>
        </w:rPr>
        <w:t>____________________________________________</w:t>
      </w:r>
    </w:p>
    <w:p w14:paraId="305501FC" w14:textId="27A725DE" w:rsidR="00C669D2" w:rsidRDefault="00C669D2" w:rsidP="009C2072">
      <w:pPr>
        <w:pStyle w:val="ListParagraph"/>
        <w:numPr>
          <w:ilvl w:val="0"/>
          <w:numId w:val="4"/>
        </w:numPr>
        <w:ind w:left="720"/>
        <w:rPr>
          <w:sz w:val="36"/>
          <w:szCs w:val="28"/>
        </w:rPr>
      </w:pPr>
      <w:r>
        <w:rPr>
          <w:sz w:val="36"/>
          <w:szCs w:val="28"/>
        </w:rPr>
        <w:t>____________________________________________</w:t>
      </w:r>
    </w:p>
    <w:p w14:paraId="5B24DA3F" w14:textId="5958B82E" w:rsidR="007C569D" w:rsidRPr="003C55B2" w:rsidRDefault="00C669D2" w:rsidP="009C2072">
      <w:pPr>
        <w:pStyle w:val="ListParagraph"/>
        <w:numPr>
          <w:ilvl w:val="0"/>
          <w:numId w:val="4"/>
        </w:numPr>
        <w:ind w:left="720"/>
        <w:rPr>
          <w:sz w:val="36"/>
          <w:szCs w:val="28"/>
        </w:rPr>
      </w:pPr>
      <w:r>
        <w:rPr>
          <w:sz w:val="36"/>
          <w:szCs w:val="28"/>
        </w:rPr>
        <w:t>____________________________________________</w:t>
      </w:r>
    </w:p>
    <w:sectPr w:rsidR="007C569D" w:rsidRPr="003C5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D150D"/>
    <w:multiLevelType w:val="hybridMultilevel"/>
    <w:tmpl w:val="8D7E861E"/>
    <w:lvl w:ilvl="0" w:tplc="9DF8C9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2C4D"/>
    <w:multiLevelType w:val="hybridMultilevel"/>
    <w:tmpl w:val="55BA5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2DD0"/>
    <w:multiLevelType w:val="hybridMultilevel"/>
    <w:tmpl w:val="F580C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21BC"/>
    <w:multiLevelType w:val="hybridMultilevel"/>
    <w:tmpl w:val="AEEE94BC"/>
    <w:lvl w:ilvl="0" w:tplc="8E3C0964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E"/>
    <w:rsid w:val="0019628E"/>
    <w:rsid w:val="003C55B2"/>
    <w:rsid w:val="004C2182"/>
    <w:rsid w:val="007C569D"/>
    <w:rsid w:val="0091756E"/>
    <w:rsid w:val="009C2072"/>
    <w:rsid w:val="00C669D2"/>
    <w:rsid w:val="00EE005D"/>
    <w:rsid w:val="00F249EB"/>
    <w:rsid w:val="00F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551"/>
  <w15:chartTrackingRefBased/>
  <w15:docId w15:val="{A7C375E6-DCC2-4A71-9A5F-3597D6C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6E"/>
    <w:pPr>
      <w:spacing w:after="120" w:line="276" w:lineRule="auto"/>
      <w:ind w:firstLine="720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756E"/>
    <w:pPr>
      <w:keepNext w:val="0"/>
      <w:keepLines w:val="0"/>
      <w:snapToGrid w:val="0"/>
      <w:spacing w:before="0" w:after="360" w:line="240" w:lineRule="auto"/>
      <w:ind w:firstLine="0"/>
      <w:jc w:val="center"/>
      <w:outlineLvl w:val="1"/>
    </w:pPr>
    <w:rPr>
      <w:rFonts w:ascii="Times New Roman" w:eastAsiaTheme="minorHAnsi" w:hAnsi="Times New Roman" w:cs="Times New Roman"/>
      <w:b/>
      <w:color w:val="auto"/>
      <w:spacing w:val="2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56E"/>
    <w:rPr>
      <w:rFonts w:ascii="Times New Roman" w:hAnsi="Times New Roman" w:cs="Times New Roman"/>
      <w:b/>
      <w:spacing w:val="2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C66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gitalProsperity.com/recommends/webhosting/" TargetMode="External"/><Relationship Id="rId5" Type="http://schemas.openxmlformats.org/officeDocument/2006/relationships/hyperlink" Target="https://www.DigitalProsperity.com/recommends/godad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Francis</dc:creator>
  <cp:keywords/>
  <dc:description/>
  <cp:lastModifiedBy>James Francis</cp:lastModifiedBy>
  <cp:revision>8</cp:revision>
  <dcterms:created xsi:type="dcterms:W3CDTF">2019-03-02T17:51:00Z</dcterms:created>
  <dcterms:modified xsi:type="dcterms:W3CDTF">2019-03-22T04:37:00Z</dcterms:modified>
</cp:coreProperties>
</file>