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2B89AF53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B745A9">
        <w:rPr>
          <w:b/>
          <w:sz w:val="28"/>
        </w:rPr>
        <w:t>6</w:t>
      </w:r>
      <w:r w:rsidRPr="00870AB2">
        <w:rPr>
          <w:b/>
          <w:sz w:val="28"/>
        </w:rPr>
        <w:t xml:space="preserve">: </w:t>
      </w:r>
      <w:r w:rsidR="00B745A9">
        <w:rPr>
          <w:b/>
          <w:sz w:val="28"/>
        </w:rPr>
        <w:t>VALUE</w:t>
      </w:r>
      <w:r w:rsidR="00C669D2">
        <w:rPr>
          <w:b/>
          <w:sz w:val="28"/>
        </w:rPr>
        <w:t xml:space="preserve"> CREATION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40834696" w14:textId="06F87DE5" w:rsidR="0091756E" w:rsidRDefault="0091756E" w:rsidP="00C669D2">
      <w:pPr>
        <w:ind w:firstLine="0"/>
      </w:pPr>
      <w:r>
        <w:t xml:space="preserve">Q1. </w:t>
      </w:r>
      <w:r w:rsidR="00C669D2">
        <w:t xml:space="preserve">What </w:t>
      </w:r>
      <w:r w:rsidR="00B745A9">
        <w:t>is the best way to shortcut the product creation process if you need some help</w:t>
      </w:r>
      <w:r w:rsidR="00C669D2">
        <w:t>?</w:t>
      </w:r>
    </w:p>
    <w:p w14:paraId="6F03BBDD" w14:textId="16D25541" w:rsidR="00C669D2" w:rsidRPr="00B745A9" w:rsidRDefault="00B745A9" w:rsidP="00C669D2">
      <w:pPr>
        <w:pStyle w:val="ListParagraph"/>
        <w:numPr>
          <w:ilvl w:val="0"/>
          <w:numId w:val="1"/>
        </w:numPr>
        <w:rPr>
          <w:szCs w:val="28"/>
        </w:rPr>
      </w:pPr>
      <w:r w:rsidRPr="00B745A9">
        <w:rPr>
          <w:szCs w:val="28"/>
        </w:rPr>
        <w:t>Steal somebody else’s product</w:t>
      </w:r>
      <w:r>
        <w:rPr>
          <w:szCs w:val="28"/>
        </w:rPr>
        <w:t xml:space="preserve">. </w:t>
      </w:r>
      <w:r w:rsidRPr="00B745A9">
        <w:rPr>
          <w:i/>
          <w:szCs w:val="28"/>
        </w:rPr>
        <w:t xml:space="preserve">(Hint: </w:t>
      </w:r>
      <w:proofErr w:type="gramStart"/>
      <w:r w:rsidRPr="00B745A9">
        <w:rPr>
          <w:i/>
          <w:szCs w:val="28"/>
        </w:rPr>
        <w:t>Definitely not</w:t>
      </w:r>
      <w:proofErr w:type="gramEnd"/>
      <w:r w:rsidRPr="00B745A9">
        <w:rPr>
          <w:i/>
          <w:szCs w:val="28"/>
        </w:rPr>
        <w:t xml:space="preserve"> the answer</w:t>
      </w:r>
      <w:r>
        <w:rPr>
          <w:i/>
          <w:szCs w:val="28"/>
        </w:rPr>
        <w:t>.</w:t>
      </w:r>
      <w:r w:rsidRPr="00B745A9">
        <w:rPr>
          <w:i/>
          <w:szCs w:val="28"/>
        </w:rPr>
        <w:t>)</w:t>
      </w:r>
    </w:p>
    <w:p w14:paraId="1E1D4E58" w14:textId="7EBE2B83" w:rsidR="00B745A9" w:rsidRDefault="00B745A9" w:rsidP="00C669D2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Use Private Label Rights (PLR) products.</w:t>
      </w:r>
    </w:p>
    <w:p w14:paraId="60984403" w14:textId="19E5605C" w:rsidR="00B745A9" w:rsidRPr="00B745A9" w:rsidRDefault="00B745A9" w:rsidP="00C669D2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Avoid product creation forever and limit your income to 1-10% of its potential.</w:t>
      </w:r>
    </w:p>
    <w:p w14:paraId="24006DCB" w14:textId="40855AB1" w:rsidR="00C669D2" w:rsidRPr="0023171E" w:rsidRDefault="00C669D2" w:rsidP="00C669D2">
      <w:pPr>
        <w:ind w:left="360" w:firstLine="0"/>
        <w:rPr>
          <w:szCs w:val="28"/>
        </w:rPr>
      </w:pPr>
    </w:p>
    <w:p w14:paraId="5B24DA3F" w14:textId="24203740" w:rsidR="007C569D" w:rsidRDefault="00C669D2" w:rsidP="00F57A65">
      <w:pPr>
        <w:ind w:firstLine="0"/>
        <w:rPr>
          <w:szCs w:val="28"/>
        </w:rPr>
      </w:pPr>
      <w:r>
        <w:rPr>
          <w:szCs w:val="28"/>
        </w:rPr>
        <w:t xml:space="preserve">Q2. </w:t>
      </w:r>
      <w:r w:rsidR="00F57A65">
        <w:rPr>
          <w:szCs w:val="28"/>
        </w:rPr>
        <w:t>Can you give a quick summary of the four most effective ways to build your authority status from zero?</w:t>
      </w:r>
    </w:p>
    <w:p w14:paraId="02F461D4" w14:textId="01D2B3A2" w:rsidR="00F57A65" w:rsidRPr="00F57A65" w:rsidRDefault="00F57A65" w:rsidP="00F57A65">
      <w:pPr>
        <w:pStyle w:val="ListParagraph"/>
        <w:numPr>
          <w:ilvl w:val="0"/>
          <w:numId w:val="5"/>
        </w:numPr>
        <w:rPr>
          <w:sz w:val="36"/>
          <w:szCs w:val="28"/>
        </w:rPr>
      </w:pPr>
      <w:r w:rsidRPr="00F57A65">
        <w:rPr>
          <w:sz w:val="36"/>
          <w:szCs w:val="28"/>
        </w:rPr>
        <w:t>_</w:t>
      </w:r>
      <w:r w:rsidRPr="00F57A65">
        <w:rPr>
          <w:sz w:val="36"/>
          <w:szCs w:val="28"/>
        </w:rPr>
        <w:t>_____________________________________________</w:t>
      </w:r>
    </w:p>
    <w:p w14:paraId="28FCE161" w14:textId="7A2A7D17" w:rsidR="00F57A65" w:rsidRPr="00F57A65" w:rsidRDefault="00F57A65" w:rsidP="00F57A65">
      <w:pPr>
        <w:pStyle w:val="ListParagraph"/>
        <w:numPr>
          <w:ilvl w:val="0"/>
          <w:numId w:val="5"/>
        </w:numPr>
        <w:rPr>
          <w:sz w:val="36"/>
          <w:szCs w:val="28"/>
        </w:rPr>
      </w:pPr>
      <w:r w:rsidRPr="00F57A65">
        <w:rPr>
          <w:sz w:val="36"/>
          <w:szCs w:val="28"/>
        </w:rPr>
        <w:t>_____</w:t>
      </w:r>
      <w:r w:rsidRPr="00F57A65">
        <w:rPr>
          <w:sz w:val="36"/>
          <w:szCs w:val="28"/>
        </w:rPr>
        <w:t>________________________________________</w:t>
      </w:r>
      <w:r>
        <w:rPr>
          <w:sz w:val="36"/>
          <w:szCs w:val="28"/>
        </w:rPr>
        <w:t>_</w:t>
      </w:r>
    </w:p>
    <w:p w14:paraId="34A7137F" w14:textId="2146C504" w:rsidR="00F57A65" w:rsidRPr="00F57A65" w:rsidRDefault="00F57A65" w:rsidP="00F57A65">
      <w:pPr>
        <w:pStyle w:val="ListParagraph"/>
        <w:numPr>
          <w:ilvl w:val="0"/>
          <w:numId w:val="5"/>
        </w:numPr>
        <w:rPr>
          <w:sz w:val="36"/>
          <w:szCs w:val="28"/>
        </w:rPr>
      </w:pPr>
      <w:r w:rsidRPr="00F57A65">
        <w:rPr>
          <w:sz w:val="36"/>
          <w:szCs w:val="28"/>
        </w:rPr>
        <w:t>____</w:t>
      </w:r>
      <w:r w:rsidRPr="00F57A65">
        <w:rPr>
          <w:sz w:val="36"/>
          <w:szCs w:val="28"/>
        </w:rPr>
        <w:t>________________________________________</w:t>
      </w:r>
      <w:r>
        <w:rPr>
          <w:sz w:val="36"/>
          <w:szCs w:val="28"/>
        </w:rPr>
        <w:t>__</w:t>
      </w:r>
    </w:p>
    <w:p w14:paraId="7FE33A85" w14:textId="2577C62B" w:rsidR="00F57A65" w:rsidRDefault="00F57A65" w:rsidP="00F57A65">
      <w:pPr>
        <w:pStyle w:val="ListParagraph"/>
        <w:numPr>
          <w:ilvl w:val="0"/>
          <w:numId w:val="5"/>
        </w:numPr>
        <w:rPr>
          <w:sz w:val="36"/>
          <w:szCs w:val="28"/>
        </w:rPr>
      </w:pPr>
      <w:r w:rsidRPr="00F57A65">
        <w:rPr>
          <w:sz w:val="36"/>
          <w:szCs w:val="28"/>
        </w:rPr>
        <w:t>______</w:t>
      </w:r>
      <w:r w:rsidRPr="00F57A65">
        <w:rPr>
          <w:sz w:val="36"/>
          <w:szCs w:val="28"/>
        </w:rPr>
        <w:t>________________________________________</w:t>
      </w:r>
    </w:p>
    <w:p w14:paraId="1BCE4576" w14:textId="534B90DD" w:rsidR="00F57A65" w:rsidRPr="0023171E" w:rsidRDefault="00F57A65" w:rsidP="00F57A65">
      <w:pPr>
        <w:ind w:firstLine="0"/>
        <w:rPr>
          <w:szCs w:val="28"/>
        </w:rPr>
      </w:pPr>
    </w:p>
    <w:p w14:paraId="150155B0" w14:textId="36CAE3AE" w:rsidR="00F57A65" w:rsidRDefault="00F57A65" w:rsidP="00F57A65">
      <w:pPr>
        <w:ind w:firstLine="0"/>
        <w:rPr>
          <w:szCs w:val="28"/>
        </w:rPr>
      </w:pPr>
      <w:r w:rsidRPr="00F57A65">
        <w:rPr>
          <w:szCs w:val="28"/>
        </w:rPr>
        <w:t>Q3. Are you in a “business to business” (B2B) or “business to customer” (B2C) niche?</w:t>
      </w:r>
    </w:p>
    <w:p w14:paraId="208D5511" w14:textId="73978AE0" w:rsidR="00F57A65" w:rsidRDefault="00F57A65" w:rsidP="00F57A65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Business to business.</w:t>
      </w:r>
    </w:p>
    <w:p w14:paraId="17B7AEEF" w14:textId="6D500F7E" w:rsidR="00F57A65" w:rsidRDefault="00F57A65" w:rsidP="00F57A65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Business to customer.</w:t>
      </w:r>
    </w:p>
    <w:p w14:paraId="39D24749" w14:textId="5305997B" w:rsidR="00F57A65" w:rsidRDefault="00F57A65" w:rsidP="00F57A65">
      <w:pPr>
        <w:ind w:firstLine="0"/>
        <w:rPr>
          <w:szCs w:val="28"/>
        </w:rPr>
      </w:pPr>
    </w:p>
    <w:p w14:paraId="3709B5F4" w14:textId="23936B31" w:rsidR="0023171E" w:rsidRDefault="000941B6" w:rsidP="00F57A65">
      <w:pPr>
        <w:ind w:firstLine="0"/>
        <w:rPr>
          <w:szCs w:val="28"/>
        </w:rPr>
      </w:pPr>
      <w:r>
        <w:rPr>
          <w:szCs w:val="28"/>
        </w:rPr>
        <w:t>Q4</w:t>
      </w:r>
      <w:r w:rsidR="0023171E">
        <w:rPr>
          <w:szCs w:val="28"/>
        </w:rPr>
        <w:t>a</w:t>
      </w:r>
      <w:r>
        <w:rPr>
          <w:szCs w:val="28"/>
        </w:rPr>
        <w:t>.</w:t>
      </w:r>
      <w:r w:rsidR="0023171E">
        <w:rPr>
          <w:szCs w:val="28"/>
        </w:rPr>
        <w:t xml:space="preserve"> </w:t>
      </w:r>
      <w:r w:rsidR="0023171E" w:rsidRPr="0023171E">
        <w:rPr>
          <w:b/>
          <w:szCs w:val="28"/>
        </w:rPr>
        <w:t xml:space="preserve">BUSINESS TO </w:t>
      </w:r>
      <w:r w:rsidR="0023171E" w:rsidRPr="0023171E">
        <w:rPr>
          <w:b/>
          <w:szCs w:val="28"/>
          <w:u w:val="single"/>
        </w:rPr>
        <w:t>BUSINESS</w:t>
      </w:r>
      <w:r w:rsidR="0023171E" w:rsidRPr="0023171E">
        <w:rPr>
          <w:b/>
          <w:szCs w:val="28"/>
        </w:rPr>
        <w:t xml:space="preserve"> ONLY:</w:t>
      </w:r>
      <w:r>
        <w:rPr>
          <w:szCs w:val="28"/>
        </w:rPr>
        <w:t xml:space="preserve"> Map out a rough idea of your product line</w:t>
      </w:r>
      <w:r w:rsidR="0023171E">
        <w:rPr>
          <w:szCs w:val="28"/>
        </w:rPr>
        <w:t>…</w:t>
      </w:r>
    </w:p>
    <w:p w14:paraId="3CE3ECCE" w14:textId="2D54BECF" w:rsidR="0023171E" w:rsidRPr="0023171E" w:rsidRDefault="0023171E" w:rsidP="0023171E">
      <w:pPr>
        <w:pStyle w:val="ListParagraph"/>
        <w:numPr>
          <w:ilvl w:val="0"/>
          <w:numId w:val="7"/>
        </w:numPr>
        <w:jc w:val="left"/>
        <w:rPr>
          <w:szCs w:val="28"/>
        </w:rPr>
      </w:pPr>
      <w:r>
        <w:rPr>
          <w:noProof/>
          <w:szCs w:val="28"/>
        </w:rPr>
        <w:t xml:space="preserve">Entry-Level Offer ($497): 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br/>
      </w:r>
    </w:p>
    <w:p w14:paraId="6B72546F" w14:textId="77777777" w:rsidR="0023171E" w:rsidRDefault="0023171E" w:rsidP="0023171E">
      <w:pPr>
        <w:pStyle w:val="ListParagraph"/>
        <w:numPr>
          <w:ilvl w:val="0"/>
          <w:numId w:val="7"/>
        </w:numPr>
        <w:jc w:val="left"/>
        <w:rPr>
          <w:noProof/>
          <w:sz w:val="32"/>
          <w:szCs w:val="28"/>
        </w:rPr>
      </w:pPr>
      <w:r>
        <w:rPr>
          <w:noProof/>
          <w:szCs w:val="28"/>
        </w:rPr>
        <w:t>H</w:t>
      </w:r>
      <w:r w:rsidRPr="0023171E">
        <w:rPr>
          <w:noProof/>
          <w:szCs w:val="28"/>
        </w:rPr>
        <w:t>igh-</w:t>
      </w:r>
      <w:r>
        <w:rPr>
          <w:noProof/>
          <w:szCs w:val="28"/>
        </w:rPr>
        <w:t>T</w:t>
      </w:r>
      <w:r w:rsidRPr="0023171E">
        <w:rPr>
          <w:noProof/>
          <w:szCs w:val="28"/>
        </w:rPr>
        <w:t xml:space="preserve">icket </w:t>
      </w:r>
      <w:r>
        <w:rPr>
          <w:noProof/>
          <w:szCs w:val="28"/>
        </w:rPr>
        <w:t>O</w:t>
      </w:r>
      <w:r w:rsidRPr="0023171E">
        <w:rPr>
          <w:noProof/>
          <w:szCs w:val="28"/>
        </w:rPr>
        <w:t>ffer ($3,000 - $5,000)</w:t>
      </w:r>
      <w:r>
        <w:rPr>
          <w:noProof/>
          <w:szCs w:val="28"/>
        </w:rPr>
        <w:t xml:space="preserve">: 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81E2461" w14:textId="77777777" w:rsidR="0023171E" w:rsidRDefault="0023171E">
      <w:pPr>
        <w:spacing w:after="160" w:line="259" w:lineRule="auto"/>
        <w:ind w:firstLine="0"/>
        <w:jc w:val="left"/>
        <w:rPr>
          <w:noProof/>
          <w:sz w:val="32"/>
          <w:szCs w:val="28"/>
        </w:rPr>
      </w:pPr>
      <w:r>
        <w:rPr>
          <w:noProof/>
          <w:sz w:val="32"/>
          <w:szCs w:val="28"/>
        </w:rPr>
        <w:br w:type="page"/>
      </w:r>
    </w:p>
    <w:p w14:paraId="3C04D56F" w14:textId="21E100D7" w:rsidR="0023171E" w:rsidRDefault="0023171E" w:rsidP="0023171E">
      <w:pPr>
        <w:pStyle w:val="ListParagraph"/>
        <w:numPr>
          <w:ilvl w:val="0"/>
          <w:numId w:val="7"/>
        </w:numPr>
        <w:jc w:val="left"/>
        <w:rPr>
          <w:szCs w:val="28"/>
        </w:rPr>
      </w:pPr>
      <w:r>
        <w:rPr>
          <w:szCs w:val="28"/>
        </w:rPr>
        <w:lastRenderedPageBreak/>
        <w:t>S</w:t>
      </w:r>
      <w:r w:rsidRPr="0023171E">
        <w:rPr>
          <w:szCs w:val="28"/>
        </w:rPr>
        <w:t xml:space="preserve">uper </w:t>
      </w:r>
      <w:r>
        <w:rPr>
          <w:szCs w:val="28"/>
        </w:rPr>
        <w:t>H</w:t>
      </w:r>
      <w:r w:rsidRPr="0023171E">
        <w:rPr>
          <w:szCs w:val="28"/>
        </w:rPr>
        <w:t>igh-</w:t>
      </w:r>
      <w:r>
        <w:rPr>
          <w:szCs w:val="28"/>
        </w:rPr>
        <w:t>T</w:t>
      </w:r>
      <w:r w:rsidRPr="0023171E">
        <w:rPr>
          <w:szCs w:val="28"/>
        </w:rPr>
        <w:t xml:space="preserve">icket </w:t>
      </w:r>
      <w:r>
        <w:rPr>
          <w:szCs w:val="28"/>
        </w:rPr>
        <w:t>O</w:t>
      </w:r>
      <w:r w:rsidRPr="0023171E">
        <w:rPr>
          <w:szCs w:val="28"/>
        </w:rPr>
        <w:t>ffer ($20,000</w:t>
      </w:r>
      <w:r>
        <w:rPr>
          <w:szCs w:val="28"/>
        </w:rPr>
        <w:t>+</w:t>
      </w:r>
      <w:r w:rsidRPr="0023171E">
        <w:rPr>
          <w:szCs w:val="28"/>
        </w:rPr>
        <w:t>)</w:t>
      </w:r>
      <w:r>
        <w:rPr>
          <w:szCs w:val="28"/>
        </w:rPr>
        <w:t>:</w:t>
      </w:r>
    </w:p>
    <w:p w14:paraId="41F29FFD" w14:textId="13F07AC3" w:rsidR="0023171E" w:rsidRPr="0023171E" w:rsidRDefault="0023171E" w:rsidP="0023171E">
      <w:pPr>
        <w:pStyle w:val="ListParagraph"/>
        <w:ind w:firstLine="0"/>
        <w:jc w:val="left"/>
        <w:rPr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DA97C71" w14:textId="77777777" w:rsidR="000941B6" w:rsidRPr="00F57A65" w:rsidRDefault="000941B6" w:rsidP="00F57A65">
      <w:pPr>
        <w:ind w:firstLine="0"/>
        <w:rPr>
          <w:szCs w:val="28"/>
        </w:rPr>
      </w:pPr>
    </w:p>
    <w:p w14:paraId="06B6FBE6" w14:textId="45ABE7E3" w:rsidR="0023171E" w:rsidRDefault="0023171E" w:rsidP="00D0707D">
      <w:pPr>
        <w:ind w:firstLine="0"/>
        <w:rPr>
          <w:szCs w:val="28"/>
        </w:rPr>
      </w:pPr>
      <w:r>
        <w:rPr>
          <w:szCs w:val="28"/>
        </w:rPr>
        <w:t>Q4</w:t>
      </w:r>
      <w:r>
        <w:rPr>
          <w:szCs w:val="28"/>
        </w:rPr>
        <w:t>b</w:t>
      </w:r>
      <w:r>
        <w:rPr>
          <w:szCs w:val="28"/>
        </w:rPr>
        <w:t xml:space="preserve">. </w:t>
      </w:r>
      <w:r w:rsidRPr="0023171E">
        <w:rPr>
          <w:b/>
          <w:szCs w:val="28"/>
        </w:rPr>
        <w:t xml:space="preserve">BUSINESS TO </w:t>
      </w:r>
      <w:r w:rsidRPr="0023171E">
        <w:rPr>
          <w:b/>
          <w:szCs w:val="28"/>
          <w:u w:val="single"/>
        </w:rPr>
        <w:t>CUSTOMER</w:t>
      </w:r>
      <w:r w:rsidRPr="0023171E">
        <w:rPr>
          <w:b/>
          <w:szCs w:val="28"/>
        </w:rPr>
        <w:t xml:space="preserve"> ONLY:</w:t>
      </w:r>
      <w:r>
        <w:rPr>
          <w:szCs w:val="28"/>
        </w:rPr>
        <w:t xml:space="preserve"> Map out a rough idea of your product line…</w:t>
      </w:r>
    </w:p>
    <w:p w14:paraId="73B3E79D" w14:textId="33F4596F" w:rsidR="0023171E" w:rsidRPr="0023171E" w:rsidRDefault="0023171E" w:rsidP="0023171E">
      <w:pPr>
        <w:pStyle w:val="ListParagraph"/>
        <w:numPr>
          <w:ilvl w:val="0"/>
          <w:numId w:val="8"/>
        </w:numPr>
        <w:jc w:val="left"/>
        <w:rPr>
          <w:szCs w:val="28"/>
        </w:rPr>
      </w:pPr>
      <w:r w:rsidRPr="0023171E">
        <w:rPr>
          <w:noProof/>
          <w:szCs w:val="28"/>
        </w:rPr>
        <w:t xml:space="preserve">A </w:t>
      </w:r>
      <w:r>
        <w:rPr>
          <w:noProof/>
          <w:szCs w:val="28"/>
        </w:rPr>
        <w:t>L</w:t>
      </w:r>
      <w:r w:rsidRPr="0023171E">
        <w:rPr>
          <w:noProof/>
          <w:szCs w:val="28"/>
        </w:rPr>
        <w:t>ow-</w:t>
      </w:r>
      <w:r>
        <w:rPr>
          <w:noProof/>
          <w:szCs w:val="28"/>
        </w:rPr>
        <w:t>T</w:t>
      </w:r>
      <w:r w:rsidRPr="0023171E">
        <w:rPr>
          <w:noProof/>
          <w:szCs w:val="28"/>
        </w:rPr>
        <w:t xml:space="preserve">icket </w:t>
      </w:r>
      <w:r>
        <w:rPr>
          <w:noProof/>
          <w:szCs w:val="28"/>
        </w:rPr>
        <w:t>O</w:t>
      </w:r>
      <w:r w:rsidRPr="0023171E">
        <w:rPr>
          <w:noProof/>
          <w:szCs w:val="28"/>
        </w:rPr>
        <w:t>ffer ($7-$27)</w:t>
      </w:r>
      <w:r>
        <w:rPr>
          <w:noProof/>
          <w:szCs w:val="28"/>
        </w:rPr>
        <w:t xml:space="preserve">: 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br/>
      </w:r>
    </w:p>
    <w:p w14:paraId="61EC8248" w14:textId="41578881" w:rsidR="0023171E" w:rsidRDefault="0023171E" w:rsidP="0023171E">
      <w:pPr>
        <w:pStyle w:val="ListParagraph"/>
        <w:numPr>
          <w:ilvl w:val="0"/>
          <w:numId w:val="8"/>
        </w:numPr>
        <w:jc w:val="left"/>
        <w:rPr>
          <w:noProof/>
          <w:sz w:val="32"/>
          <w:szCs w:val="28"/>
        </w:rPr>
      </w:pPr>
      <w:r w:rsidRPr="0023171E">
        <w:t xml:space="preserve">An </w:t>
      </w:r>
      <w:r w:rsidRPr="0023171E">
        <w:t>O</w:t>
      </w:r>
      <w:r w:rsidRPr="0023171E">
        <w:t xml:space="preserve">ptional </w:t>
      </w:r>
      <w:r w:rsidRPr="0023171E">
        <w:t>“Immediate Gratification” U</w:t>
      </w:r>
      <w:r w:rsidRPr="0023171E">
        <w:t>psell ($37</w:t>
      </w:r>
      <w:r w:rsidRPr="0023171E">
        <w:rPr>
          <w:noProof/>
          <w:szCs w:val="28"/>
        </w:rPr>
        <w:t>):</w:t>
      </w:r>
      <w:r>
        <w:rPr>
          <w:noProof/>
          <w:szCs w:val="28"/>
        </w:rPr>
        <w:t xml:space="preserve"> 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br/>
      </w:r>
    </w:p>
    <w:p w14:paraId="15B2F6A6" w14:textId="13C9FDFD" w:rsidR="0023171E" w:rsidRPr="0023171E" w:rsidRDefault="0023171E" w:rsidP="0023171E">
      <w:pPr>
        <w:pStyle w:val="ListParagraph"/>
        <w:numPr>
          <w:ilvl w:val="0"/>
          <w:numId w:val="8"/>
        </w:numPr>
        <w:jc w:val="left"/>
        <w:rPr>
          <w:szCs w:val="28"/>
        </w:rPr>
      </w:pPr>
      <w:r w:rsidRPr="0023171E">
        <w:rPr>
          <w:szCs w:val="28"/>
        </w:rPr>
        <w:t xml:space="preserve">A </w:t>
      </w:r>
      <w:r>
        <w:rPr>
          <w:szCs w:val="28"/>
        </w:rPr>
        <w:t>S</w:t>
      </w:r>
      <w:r w:rsidRPr="0023171E">
        <w:rPr>
          <w:szCs w:val="28"/>
        </w:rPr>
        <w:t xml:space="preserve">econd </w:t>
      </w:r>
      <w:r>
        <w:rPr>
          <w:szCs w:val="28"/>
        </w:rPr>
        <w:t>O</w:t>
      </w:r>
      <w:r w:rsidRPr="0023171E">
        <w:rPr>
          <w:szCs w:val="28"/>
        </w:rPr>
        <w:t>ptional</w:t>
      </w:r>
      <w:r>
        <w:rPr>
          <w:szCs w:val="28"/>
        </w:rPr>
        <w:t xml:space="preserve"> “</w:t>
      </w:r>
      <w:r w:rsidR="00D0707D">
        <w:rPr>
          <w:szCs w:val="28"/>
        </w:rPr>
        <w:t>Get Better Results</w:t>
      </w:r>
      <w:r>
        <w:rPr>
          <w:szCs w:val="28"/>
        </w:rPr>
        <w:t>”</w:t>
      </w:r>
      <w:r w:rsidRPr="0023171E">
        <w:rPr>
          <w:szCs w:val="28"/>
        </w:rPr>
        <w:t xml:space="preserve"> </w:t>
      </w:r>
      <w:r>
        <w:rPr>
          <w:szCs w:val="28"/>
        </w:rPr>
        <w:t>U</w:t>
      </w:r>
      <w:r w:rsidRPr="0023171E">
        <w:rPr>
          <w:szCs w:val="28"/>
        </w:rPr>
        <w:t>psell</w:t>
      </w:r>
      <w:r>
        <w:rPr>
          <w:szCs w:val="28"/>
        </w:rPr>
        <w:t xml:space="preserve"> </w:t>
      </w:r>
      <w:r w:rsidRPr="0023171E">
        <w:rPr>
          <w:szCs w:val="28"/>
        </w:rPr>
        <w:t>($97)</w:t>
      </w:r>
      <w:r>
        <w:rPr>
          <w:szCs w:val="28"/>
        </w:rPr>
        <w:t xml:space="preserve">: 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br/>
      </w:r>
    </w:p>
    <w:p w14:paraId="350AC792" w14:textId="7C38FBF8" w:rsidR="0023171E" w:rsidRPr="00D0707D" w:rsidRDefault="00D0707D" w:rsidP="0023171E">
      <w:pPr>
        <w:pStyle w:val="ListParagraph"/>
        <w:numPr>
          <w:ilvl w:val="0"/>
          <w:numId w:val="8"/>
        </w:numPr>
        <w:jc w:val="left"/>
        <w:rPr>
          <w:szCs w:val="28"/>
        </w:rPr>
      </w:pPr>
      <w:r w:rsidRPr="00D0707D">
        <w:t xml:space="preserve">A </w:t>
      </w:r>
      <w:r>
        <w:t>M</w:t>
      </w:r>
      <w:r w:rsidRPr="00D0707D">
        <w:t>id-</w:t>
      </w:r>
      <w:r>
        <w:t>T</w:t>
      </w:r>
      <w:r w:rsidRPr="00D0707D">
        <w:t xml:space="preserve">icket </w:t>
      </w:r>
      <w:r>
        <w:t>O</w:t>
      </w:r>
      <w:r w:rsidRPr="00D0707D">
        <w:t>ffer ($497</w:t>
      </w:r>
      <w:r w:rsidRPr="00D0707D">
        <w:t>):</w:t>
      </w:r>
    </w:p>
    <w:p w14:paraId="5611975F" w14:textId="7CE961F1" w:rsidR="00F57A65" w:rsidRDefault="00D0707D" w:rsidP="00D0707D">
      <w:pPr>
        <w:ind w:left="720"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05F5429" w14:textId="785354FE" w:rsidR="00D0707D" w:rsidRDefault="00D0707D" w:rsidP="00D0707D">
      <w:pPr>
        <w:ind w:left="720" w:firstLine="0"/>
        <w:rPr>
          <w:b/>
          <w:sz w:val="36"/>
          <w:szCs w:val="28"/>
        </w:rPr>
      </w:pPr>
    </w:p>
    <w:p w14:paraId="2FF08D49" w14:textId="56624397" w:rsidR="00D0707D" w:rsidRDefault="00D0707D" w:rsidP="00D0707D">
      <w:pPr>
        <w:ind w:firstLine="0"/>
        <w:rPr>
          <w:szCs w:val="28"/>
        </w:rPr>
      </w:pPr>
      <w:r>
        <w:rPr>
          <w:szCs w:val="28"/>
        </w:rPr>
        <w:t>Q5. What is the Prosperity Formula?</w:t>
      </w:r>
    </w:p>
    <w:p w14:paraId="12C7E8ED" w14:textId="1DCC4872" w:rsidR="00D0707D" w:rsidRDefault="00D0707D" w:rsidP="00D0707D">
      <w:pPr>
        <w:ind w:firstLine="0"/>
        <w:jc w:val="center"/>
        <w:rPr>
          <w:sz w:val="36"/>
          <w:szCs w:val="28"/>
        </w:rPr>
      </w:pPr>
      <w:r>
        <w:rPr>
          <w:sz w:val="36"/>
          <w:szCs w:val="28"/>
        </w:rPr>
        <w:t>___ + ___ + ___ + ___ = _______ + ______</w:t>
      </w:r>
    </w:p>
    <w:p w14:paraId="72A7836C" w14:textId="3BD88675" w:rsidR="00D0707D" w:rsidRDefault="00D0707D" w:rsidP="00D0707D">
      <w:pPr>
        <w:ind w:firstLine="0"/>
        <w:jc w:val="left"/>
        <w:rPr>
          <w:szCs w:val="28"/>
        </w:rPr>
      </w:pPr>
      <w:r>
        <w:rPr>
          <w:szCs w:val="28"/>
        </w:rPr>
        <w:lastRenderedPageBreak/>
        <w:t>Q6. What is your Big Idea?</w:t>
      </w:r>
    </w:p>
    <w:p w14:paraId="580FD63A" w14:textId="70D69B89" w:rsidR="00D0707D" w:rsidRDefault="00D0707D" w:rsidP="00D0707D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</w:p>
    <w:p w14:paraId="7CAB0463" w14:textId="77777777" w:rsidR="00D0707D" w:rsidRDefault="00D0707D" w:rsidP="00D0707D">
      <w:pPr>
        <w:ind w:firstLine="0"/>
        <w:jc w:val="left"/>
        <w:rPr>
          <w:szCs w:val="28"/>
        </w:rPr>
      </w:pPr>
    </w:p>
    <w:p w14:paraId="47FABDA8" w14:textId="1C05DAE7" w:rsidR="00D0707D" w:rsidRDefault="00D0707D" w:rsidP="00D0707D">
      <w:pPr>
        <w:ind w:firstLine="0"/>
        <w:jc w:val="left"/>
        <w:rPr>
          <w:szCs w:val="28"/>
        </w:rPr>
      </w:pPr>
      <w:r>
        <w:rPr>
          <w:szCs w:val="28"/>
        </w:rPr>
        <w:t>Q7. What is your Unique Methodology?</w:t>
      </w:r>
    </w:p>
    <w:p w14:paraId="16A30BC0" w14:textId="765E78A4" w:rsidR="00D0707D" w:rsidRPr="00D0707D" w:rsidRDefault="00D0707D" w:rsidP="00D0707D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bookmarkStart w:id="0" w:name="_GoBack"/>
      <w:bookmarkEnd w:id="0"/>
    </w:p>
    <w:sectPr w:rsidR="00D0707D" w:rsidRPr="00D07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A5B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202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5B8F"/>
    <w:multiLevelType w:val="hybridMultilevel"/>
    <w:tmpl w:val="69AA1F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43BCB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521BC"/>
    <w:multiLevelType w:val="hybridMultilevel"/>
    <w:tmpl w:val="AEEE94BC"/>
    <w:lvl w:ilvl="0" w:tplc="8E3C0964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0941B6"/>
    <w:rsid w:val="0019628E"/>
    <w:rsid w:val="0023171E"/>
    <w:rsid w:val="003C55B2"/>
    <w:rsid w:val="004C2182"/>
    <w:rsid w:val="007C569D"/>
    <w:rsid w:val="0091756E"/>
    <w:rsid w:val="00B745A9"/>
    <w:rsid w:val="00C669D2"/>
    <w:rsid w:val="00D0707D"/>
    <w:rsid w:val="00EE005D"/>
    <w:rsid w:val="00F249EB"/>
    <w:rsid w:val="00F57A65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07D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C6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1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10</cp:revision>
  <dcterms:created xsi:type="dcterms:W3CDTF">2019-03-02T17:51:00Z</dcterms:created>
  <dcterms:modified xsi:type="dcterms:W3CDTF">2019-03-22T05:00:00Z</dcterms:modified>
</cp:coreProperties>
</file>