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03DF3EF1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8C39EE">
        <w:rPr>
          <w:b/>
          <w:sz w:val="28"/>
        </w:rPr>
        <w:t>7</w:t>
      </w:r>
      <w:r w:rsidRPr="00870AB2">
        <w:rPr>
          <w:b/>
          <w:sz w:val="28"/>
        </w:rPr>
        <w:t xml:space="preserve">: </w:t>
      </w:r>
      <w:r w:rsidR="008C39EE">
        <w:rPr>
          <w:b/>
          <w:sz w:val="28"/>
        </w:rPr>
        <w:t>ACQUIRING CUSTOMERS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40834696" w14:textId="7F60EF97" w:rsidR="0091756E" w:rsidRDefault="0091756E" w:rsidP="00C669D2">
      <w:pPr>
        <w:ind w:firstLine="0"/>
      </w:pPr>
      <w:r>
        <w:t xml:space="preserve">Q1. </w:t>
      </w:r>
      <w:r w:rsidR="007E3F50">
        <w:t>What is most important when getting traffic?</w:t>
      </w:r>
    </w:p>
    <w:p w14:paraId="6F03BBDD" w14:textId="62409E2B" w:rsidR="00C669D2" w:rsidRPr="00B745A9" w:rsidRDefault="007E3F50" w:rsidP="007E3F50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>As much traffic as possible, regardless of quality!</w:t>
      </w:r>
    </w:p>
    <w:p w14:paraId="60984403" w14:textId="4335D701" w:rsidR="00B745A9" w:rsidRPr="007E3F50" w:rsidRDefault="007E3F50" w:rsidP="007E3F50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A focus on </w:t>
      </w:r>
      <w:r w:rsidRPr="007E3F50">
        <w:rPr>
          <w:i/>
          <w:szCs w:val="28"/>
        </w:rPr>
        <w:t xml:space="preserve">high quality </w:t>
      </w:r>
      <w:r>
        <w:rPr>
          <w:szCs w:val="28"/>
        </w:rPr>
        <w:t>traffic.</w:t>
      </w:r>
    </w:p>
    <w:p w14:paraId="24006DCB" w14:textId="40855AB1" w:rsidR="00C669D2" w:rsidRPr="0023171E" w:rsidRDefault="00C669D2" w:rsidP="00C669D2">
      <w:pPr>
        <w:ind w:left="360" w:firstLine="0"/>
        <w:rPr>
          <w:szCs w:val="28"/>
        </w:rPr>
      </w:pPr>
    </w:p>
    <w:p w14:paraId="5B24DA3F" w14:textId="6413F8BF" w:rsidR="007C569D" w:rsidRDefault="00C669D2" w:rsidP="00F57A65">
      <w:pPr>
        <w:ind w:firstLine="0"/>
        <w:rPr>
          <w:szCs w:val="28"/>
        </w:rPr>
      </w:pPr>
      <w:r>
        <w:rPr>
          <w:szCs w:val="28"/>
        </w:rPr>
        <w:t xml:space="preserve">Q2. </w:t>
      </w:r>
      <w:r w:rsidR="007E3F50">
        <w:rPr>
          <w:szCs w:val="28"/>
        </w:rPr>
        <w:t>What are the 3 major levels of market awareness?</w:t>
      </w:r>
    </w:p>
    <w:p w14:paraId="02F461D4" w14:textId="01D2B3A2" w:rsidR="00F57A65" w:rsidRPr="00F57A65" w:rsidRDefault="00F57A65" w:rsidP="00F57A65">
      <w:pPr>
        <w:pStyle w:val="ListParagraph"/>
        <w:numPr>
          <w:ilvl w:val="0"/>
          <w:numId w:val="5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28FCE161" w14:textId="7A2A7D17" w:rsidR="00F57A65" w:rsidRPr="00F57A65" w:rsidRDefault="00F57A65" w:rsidP="00F57A65">
      <w:pPr>
        <w:pStyle w:val="ListParagraph"/>
        <w:numPr>
          <w:ilvl w:val="0"/>
          <w:numId w:val="5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1BCE4576" w14:textId="7ADC6FFF" w:rsidR="00F57A65" w:rsidRPr="007E3F50" w:rsidRDefault="00F57A65" w:rsidP="007E3F50">
      <w:pPr>
        <w:pStyle w:val="ListParagraph"/>
        <w:numPr>
          <w:ilvl w:val="0"/>
          <w:numId w:val="5"/>
        </w:numPr>
        <w:rPr>
          <w:szCs w:val="28"/>
        </w:rPr>
      </w:pPr>
      <w:r w:rsidRPr="00F57A65">
        <w:rPr>
          <w:sz w:val="36"/>
          <w:szCs w:val="28"/>
        </w:rPr>
        <w:t>____________________________________________</w:t>
      </w:r>
      <w:r>
        <w:rPr>
          <w:sz w:val="36"/>
          <w:szCs w:val="28"/>
        </w:rPr>
        <w:t>__</w:t>
      </w:r>
    </w:p>
    <w:p w14:paraId="58B3181B" w14:textId="77777777" w:rsidR="007E3F50" w:rsidRPr="007E3F50" w:rsidRDefault="007E3F50" w:rsidP="007E3F50">
      <w:pPr>
        <w:rPr>
          <w:szCs w:val="28"/>
        </w:rPr>
      </w:pPr>
    </w:p>
    <w:p w14:paraId="2EAA4C11" w14:textId="77777777" w:rsidR="007E3F50" w:rsidRDefault="00F57A65" w:rsidP="00D0707D">
      <w:pPr>
        <w:ind w:firstLine="0"/>
        <w:rPr>
          <w:szCs w:val="28"/>
        </w:rPr>
      </w:pPr>
      <w:r w:rsidRPr="00F57A65">
        <w:rPr>
          <w:szCs w:val="28"/>
        </w:rPr>
        <w:t>Q</w:t>
      </w:r>
      <w:r w:rsidR="007E3F50">
        <w:rPr>
          <w:szCs w:val="28"/>
        </w:rPr>
        <w:t>3</w:t>
      </w:r>
      <w:r w:rsidRPr="00F57A65">
        <w:rPr>
          <w:szCs w:val="28"/>
        </w:rPr>
        <w:t>.</w:t>
      </w:r>
      <w:r w:rsidR="007E3F50">
        <w:rPr>
          <w:szCs w:val="28"/>
        </w:rPr>
        <w:t xml:space="preserve"> What is the issue with free traffic?</w:t>
      </w:r>
    </w:p>
    <w:p w14:paraId="203C280F" w14:textId="104B4AC5" w:rsidR="008C39EE" w:rsidRDefault="007E3F50" w:rsidP="007E3F50">
      <w:pPr>
        <w:pStyle w:val="ListParagraph"/>
        <w:numPr>
          <w:ilvl w:val="0"/>
          <w:numId w:val="10"/>
        </w:numPr>
        <w:rPr>
          <w:szCs w:val="28"/>
        </w:rPr>
      </w:pPr>
      <w:r>
        <w:rPr>
          <w:szCs w:val="28"/>
        </w:rPr>
        <w:t>It takes a lot of effort to start getting traffic.</w:t>
      </w:r>
    </w:p>
    <w:p w14:paraId="33802AA1" w14:textId="6CA99F45" w:rsidR="007E3F50" w:rsidRDefault="007E3F50" w:rsidP="007E3F50">
      <w:pPr>
        <w:pStyle w:val="ListParagraph"/>
        <w:numPr>
          <w:ilvl w:val="0"/>
          <w:numId w:val="10"/>
        </w:numPr>
        <w:rPr>
          <w:szCs w:val="28"/>
        </w:rPr>
      </w:pPr>
      <w:r>
        <w:rPr>
          <w:szCs w:val="28"/>
        </w:rPr>
        <w:t>It takes a lot of time to start seeing results.</w:t>
      </w:r>
    </w:p>
    <w:p w14:paraId="425015FF" w14:textId="0BA1B023" w:rsidR="007E3F50" w:rsidRDefault="007E3F50" w:rsidP="007E3F50">
      <w:pPr>
        <w:pStyle w:val="ListParagraph"/>
        <w:numPr>
          <w:ilvl w:val="0"/>
          <w:numId w:val="10"/>
        </w:numPr>
        <w:rPr>
          <w:szCs w:val="28"/>
        </w:rPr>
      </w:pPr>
      <w:proofErr w:type="gramStart"/>
      <w:r>
        <w:rPr>
          <w:szCs w:val="28"/>
        </w:rPr>
        <w:t>Both of the above</w:t>
      </w:r>
      <w:proofErr w:type="gramEnd"/>
      <w:r>
        <w:rPr>
          <w:szCs w:val="28"/>
        </w:rPr>
        <w:t>.</w:t>
      </w:r>
    </w:p>
    <w:p w14:paraId="582E62A2" w14:textId="068ABC6B" w:rsidR="00D40060" w:rsidRDefault="00D40060" w:rsidP="00D40060">
      <w:pPr>
        <w:ind w:firstLine="0"/>
        <w:rPr>
          <w:szCs w:val="28"/>
        </w:rPr>
      </w:pPr>
    </w:p>
    <w:p w14:paraId="136B0700" w14:textId="2C298DE8" w:rsidR="00D40060" w:rsidRDefault="00D40060" w:rsidP="00D40060">
      <w:pPr>
        <w:ind w:firstLine="0"/>
        <w:rPr>
          <w:szCs w:val="28"/>
        </w:rPr>
      </w:pPr>
      <w:r>
        <w:rPr>
          <w:szCs w:val="28"/>
        </w:rPr>
        <w:t xml:space="preserve">Q4. What are the four best </w:t>
      </w:r>
      <w:r w:rsidRPr="00D40060">
        <w:rPr>
          <w:b/>
          <w:szCs w:val="28"/>
        </w:rPr>
        <w:t>free</w:t>
      </w:r>
      <w:r>
        <w:rPr>
          <w:szCs w:val="28"/>
        </w:rPr>
        <w:t xml:space="preserve"> traffic methods?</w:t>
      </w:r>
    </w:p>
    <w:p w14:paraId="17402C52" w14:textId="77777777" w:rsidR="00D40060" w:rsidRPr="00F57A65" w:rsidRDefault="00D40060" w:rsidP="00D40060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13F0F585" w14:textId="77777777" w:rsidR="00D40060" w:rsidRPr="00F57A65" w:rsidRDefault="00D40060" w:rsidP="00D40060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1E07BDD8" w14:textId="7DBF8EE5" w:rsidR="00D40060" w:rsidRPr="00D40060" w:rsidRDefault="00D40060" w:rsidP="00D40060">
      <w:pPr>
        <w:pStyle w:val="ListParagraph"/>
        <w:numPr>
          <w:ilvl w:val="0"/>
          <w:numId w:val="12"/>
        </w:numPr>
        <w:rPr>
          <w:szCs w:val="28"/>
        </w:rPr>
      </w:pPr>
      <w:r w:rsidRPr="00F57A65">
        <w:rPr>
          <w:sz w:val="36"/>
          <w:szCs w:val="28"/>
        </w:rPr>
        <w:t>____________________________________________</w:t>
      </w:r>
      <w:r>
        <w:rPr>
          <w:sz w:val="36"/>
          <w:szCs w:val="28"/>
        </w:rPr>
        <w:t>__</w:t>
      </w:r>
    </w:p>
    <w:p w14:paraId="38D9D3D7" w14:textId="18BF1962" w:rsidR="00D40060" w:rsidRPr="00D40060" w:rsidRDefault="00D40060" w:rsidP="00D40060">
      <w:pPr>
        <w:pStyle w:val="ListParagraph"/>
        <w:numPr>
          <w:ilvl w:val="0"/>
          <w:numId w:val="12"/>
        </w:numPr>
        <w:rPr>
          <w:szCs w:val="28"/>
        </w:rPr>
      </w:pPr>
      <w:r>
        <w:rPr>
          <w:sz w:val="36"/>
          <w:szCs w:val="28"/>
        </w:rPr>
        <w:t>______________________________________________</w:t>
      </w:r>
    </w:p>
    <w:p w14:paraId="763D905A" w14:textId="4F4CE2FB" w:rsidR="00D40060" w:rsidRDefault="00D40060" w:rsidP="00D40060">
      <w:pPr>
        <w:ind w:firstLine="0"/>
        <w:rPr>
          <w:szCs w:val="28"/>
        </w:rPr>
      </w:pPr>
    </w:p>
    <w:p w14:paraId="53AC93F2" w14:textId="3F3E7A04" w:rsidR="00D40060" w:rsidRDefault="00D40060" w:rsidP="00D40060">
      <w:pPr>
        <w:ind w:firstLine="0"/>
        <w:rPr>
          <w:szCs w:val="28"/>
        </w:rPr>
      </w:pPr>
      <w:r>
        <w:rPr>
          <w:szCs w:val="28"/>
        </w:rPr>
        <w:t xml:space="preserve">Q5. What are the two best </w:t>
      </w:r>
      <w:r w:rsidRPr="00D40060">
        <w:rPr>
          <w:b/>
          <w:szCs w:val="28"/>
        </w:rPr>
        <w:t>paid</w:t>
      </w:r>
      <w:r>
        <w:rPr>
          <w:szCs w:val="28"/>
        </w:rPr>
        <w:t xml:space="preserve"> traffic methods?</w:t>
      </w:r>
    </w:p>
    <w:p w14:paraId="082CBD8E" w14:textId="77777777" w:rsidR="00D40060" w:rsidRPr="00F57A65" w:rsidRDefault="00D40060" w:rsidP="00D40060">
      <w:pPr>
        <w:pStyle w:val="ListParagraph"/>
        <w:numPr>
          <w:ilvl w:val="0"/>
          <w:numId w:val="13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6362DC05" w14:textId="286B67CA" w:rsidR="00D40060" w:rsidRPr="00D40060" w:rsidRDefault="00D40060" w:rsidP="00D40060">
      <w:pPr>
        <w:pStyle w:val="ListParagraph"/>
        <w:numPr>
          <w:ilvl w:val="0"/>
          <w:numId w:val="13"/>
        </w:numPr>
        <w:rPr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3C07FCD5" w14:textId="12B6D11A" w:rsidR="008C39EE" w:rsidRDefault="008C39EE" w:rsidP="00D40060">
      <w:pPr>
        <w:rPr>
          <w:szCs w:val="28"/>
        </w:rPr>
      </w:pPr>
    </w:p>
    <w:p w14:paraId="72A7836C" w14:textId="7D83FA78" w:rsidR="00D0707D" w:rsidRDefault="00D0707D" w:rsidP="00D0707D">
      <w:pPr>
        <w:ind w:firstLine="0"/>
        <w:jc w:val="left"/>
        <w:rPr>
          <w:szCs w:val="28"/>
        </w:rPr>
      </w:pPr>
      <w:r>
        <w:rPr>
          <w:szCs w:val="28"/>
        </w:rPr>
        <w:t xml:space="preserve">Q6. </w:t>
      </w:r>
      <w:r w:rsidR="00234165">
        <w:rPr>
          <w:szCs w:val="28"/>
        </w:rPr>
        <w:t>Thinking about</w:t>
      </w:r>
      <w:r w:rsidR="00D40060">
        <w:rPr>
          <w:szCs w:val="28"/>
        </w:rPr>
        <w:t xml:space="preserve"> what you’ve learned in this chapter, </w:t>
      </w:r>
      <w:r w:rsidR="00234165">
        <w:rPr>
          <w:szCs w:val="28"/>
        </w:rPr>
        <w:t>which method will you use</w:t>
      </w:r>
      <w:r w:rsidR="00D40060">
        <w:rPr>
          <w:szCs w:val="28"/>
        </w:rPr>
        <w:t xml:space="preserve"> for generating high quality traffic</w:t>
      </w:r>
      <w:r w:rsidR="00234165">
        <w:rPr>
          <w:szCs w:val="28"/>
        </w:rPr>
        <w:t>, and what ideas do you have for your advertisements?</w:t>
      </w:r>
      <w:bookmarkStart w:id="0" w:name="_GoBack"/>
      <w:bookmarkEnd w:id="0"/>
    </w:p>
    <w:p w14:paraId="16A30BC0" w14:textId="45787FC0" w:rsidR="00D0707D" w:rsidRPr="00D0707D" w:rsidRDefault="00D0707D" w:rsidP="00D0707D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</w:t>
      </w:r>
      <w:r w:rsidRPr="0023171E">
        <w:rPr>
          <w:noProof/>
          <w:sz w:val="32"/>
          <w:szCs w:val="28"/>
        </w:rPr>
        <w:lastRenderedPageBreak/>
        <w:t>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</w:t>
      </w:r>
    </w:p>
    <w:sectPr w:rsidR="00D0707D" w:rsidRPr="00D07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A5B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202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DF0"/>
    <w:multiLevelType w:val="hybridMultilevel"/>
    <w:tmpl w:val="54049A14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CD5B8F"/>
    <w:multiLevelType w:val="hybridMultilevel"/>
    <w:tmpl w:val="69AA1F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7AC2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C0F57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3BCB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44664"/>
    <w:multiLevelType w:val="hybridMultilevel"/>
    <w:tmpl w:val="1EE46606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521BC"/>
    <w:multiLevelType w:val="hybridMultilevel"/>
    <w:tmpl w:val="AEEE94BC"/>
    <w:lvl w:ilvl="0" w:tplc="8E3C0964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77B31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0941B6"/>
    <w:rsid w:val="0019628E"/>
    <w:rsid w:val="0023171E"/>
    <w:rsid w:val="00234165"/>
    <w:rsid w:val="003C55B2"/>
    <w:rsid w:val="004C2182"/>
    <w:rsid w:val="007C569D"/>
    <w:rsid w:val="007E3F50"/>
    <w:rsid w:val="008C39EE"/>
    <w:rsid w:val="0091756E"/>
    <w:rsid w:val="00B745A9"/>
    <w:rsid w:val="00C669D2"/>
    <w:rsid w:val="00D0707D"/>
    <w:rsid w:val="00D40060"/>
    <w:rsid w:val="00EE005D"/>
    <w:rsid w:val="00F249EB"/>
    <w:rsid w:val="00F57A65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7D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C6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1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14</cp:revision>
  <dcterms:created xsi:type="dcterms:W3CDTF">2019-03-02T17:51:00Z</dcterms:created>
  <dcterms:modified xsi:type="dcterms:W3CDTF">2019-04-10T03:07:00Z</dcterms:modified>
</cp:coreProperties>
</file>