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9BD0" w14:textId="51776351" w:rsidR="004C2182" w:rsidRDefault="004C2182" w:rsidP="004C218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Pr="00870AB2">
        <w:rPr>
          <w:b/>
          <w:sz w:val="28"/>
        </w:rPr>
        <w:br/>
        <w:t xml:space="preserve">CHAPTER </w:t>
      </w:r>
      <w:r w:rsidR="00D31233">
        <w:rPr>
          <w:b/>
          <w:sz w:val="28"/>
        </w:rPr>
        <w:t>8</w:t>
      </w:r>
      <w:r w:rsidRPr="00870AB2">
        <w:rPr>
          <w:b/>
          <w:sz w:val="28"/>
        </w:rPr>
        <w:t xml:space="preserve">: </w:t>
      </w:r>
      <w:r w:rsidR="00D31233">
        <w:rPr>
          <w:b/>
          <w:sz w:val="28"/>
        </w:rPr>
        <w:t>OPTIMIZATION</w:t>
      </w:r>
    </w:p>
    <w:p w14:paraId="5A2BCB90" w14:textId="77777777" w:rsidR="004C2182" w:rsidRPr="00870AB2" w:rsidRDefault="004C2182" w:rsidP="004C2182">
      <w:pPr>
        <w:ind w:firstLine="0"/>
        <w:jc w:val="center"/>
        <w:rPr>
          <w:b/>
          <w:sz w:val="28"/>
        </w:rPr>
      </w:pPr>
    </w:p>
    <w:p w14:paraId="40834696" w14:textId="04B429F6" w:rsidR="0091756E" w:rsidRDefault="0091756E" w:rsidP="00C669D2">
      <w:pPr>
        <w:ind w:firstLine="0"/>
      </w:pPr>
      <w:r>
        <w:t xml:space="preserve">Q1. </w:t>
      </w:r>
      <w:r w:rsidR="007E3F50">
        <w:t xml:space="preserve">What </w:t>
      </w:r>
      <w:r w:rsidR="00D31233">
        <w:t>do successful entrepreneurs do when things don’t work out</w:t>
      </w:r>
      <w:r w:rsidR="007E3F50">
        <w:t>?</w:t>
      </w:r>
    </w:p>
    <w:p w14:paraId="6F03BBDD" w14:textId="43D011C0" w:rsidR="00C669D2" w:rsidRPr="00B745A9" w:rsidRDefault="00D43512" w:rsidP="007E3F50">
      <w:pPr>
        <w:pStyle w:val="ListParagraph"/>
        <w:numPr>
          <w:ilvl w:val="0"/>
          <w:numId w:val="11"/>
        </w:numPr>
        <w:rPr>
          <w:szCs w:val="28"/>
        </w:rPr>
      </w:pPr>
      <w:r>
        <w:rPr>
          <w:szCs w:val="28"/>
        </w:rPr>
        <w:t>Declare “this online business thing” doesn’t work and throw in the towel.</w:t>
      </w:r>
    </w:p>
    <w:p w14:paraId="60984403" w14:textId="21FFE6EF" w:rsidR="00B745A9" w:rsidRDefault="00D43512" w:rsidP="007E3F50">
      <w:pPr>
        <w:pStyle w:val="ListParagraph"/>
        <w:numPr>
          <w:ilvl w:val="0"/>
          <w:numId w:val="11"/>
        </w:numPr>
        <w:rPr>
          <w:szCs w:val="28"/>
        </w:rPr>
      </w:pPr>
      <w:r>
        <w:rPr>
          <w:szCs w:val="28"/>
        </w:rPr>
        <w:t>Try a different business model altogether and keep going in circles.</w:t>
      </w:r>
    </w:p>
    <w:p w14:paraId="714B16DE" w14:textId="365225AE" w:rsidR="00D43512" w:rsidRPr="007E3F50" w:rsidRDefault="00D43512" w:rsidP="007E3F50">
      <w:pPr>
        <w:pStyle w:val="ListParagraph"/>
        <w:numPr>
          <w:ilvl w:val="0"/>
          <w:numId w:val="11"/>
        </w:numPr>
        <w:rPr>
          <w:szCs w:val="28"/>
        </w:rPr>
      </w:pPr>
      <w:r>
        <w:rPr>
          <w:szCs w:val="28"/>
        </w:rPr>
        <w:t>Find out specifically which part of the bigger system isn’t working (i.e. the bottleneck) and fix it.</w:t>
      </w:r>
    </w:p>
    <w:p w14:paraId="24006DCB" w14:textId="40855AB1" w:rsidR="00C669D2" w:rsidRPr="0023171E" w:rsidRDefault="00C669D2" w:rsidP="00C669D2">
      <w:pPr>
        <w:ind w:left="360" w:firstLine="0"/>
        <w:rPr>
          <w:szCs w:val="28"/>
        </w:rPr>
      </w:pPr>
    </w:p>
    <w:p w14:paraId="5B24DA3F" w14:textId="340BB3D1" w:rsidR="007C569D" w:rsidRDefault="00C669D2" w:rsidP="00F57A65">
      <w:pPr>
        <w:ind w:firstLine="0"/>
        <w:rPr>
          <w:szCs w:val="28"/>
        </w:rPr>
      </w:pPr>
      <w:r>
        <w:rPr>
          <w:szCs w:val="28"/>
        </w:rPr>
        <w:t xml:space="preserve">Q2. </w:t>
      </w:r>
      <w:r w:rsidR="007E3F50">
        <w:rPr>
          <w:szCs w:val="28"/>
        </w:rPr>
        <w:t xml:space="preserve">What </w:t>
      </w:r>
      <w:r w:rsidR="00D43512">
        <w:rPr>
          <w:szCs w:val="28"/>
        </w:rPr>
        <w:t>is split testing</w:t>
      </w:r>
      <w:r w:rsidR="007E3F50">
        <w:rPr>
          <w:szCs w:val="28"/>
        </w:rPr>
        <w:t>?</w:t>
      </w:r>
    </w:p>
    <w:p w14:paraId="63B0F4EE" w14:textId="69954E25" w:rsidR="00D43512" w:rsidRPr="00B745A9" w:rsidRDefault="00D43512" w:rsidP="00D43512">
      <w:pPr>
        <w:pStyle w:val="ListParagraph"/>
        <w:numPr>
          <w:ilvl w:val="0"/>
          <w:numId w:val="14"/>
        </w:numPr>
        <w:rPr>
          <w:szCs w:val="28"/>
        </w:rPr>
      </w:pPr>
      <w:r>
        <w:rPr>
          <w:szCs w:val="28"/>
        </w:rPr>
        <w:t>A way to see if you’re still flexible enough to do the splits.</w:t>
      </w:r>
    </w:p>
    <w:p w14:paraId="2649D94D" w14:textId="27609EA4" w:rsidR="00D43512" w:rsidRPr="007E3F50" w:rsidRDefault="00D43512" w:rsidP="00D43512">
      <w:pPr>
        <w:pStyle w:val="ListParagraph"/>
        <w:numPr>
          <w:ilvl w:val="0"/>
          <w:numId w:val="14"/>
        </w:numPr>
        <w:rPr>
          <w:szCs w:val="28"/>
        </w:rPr>
      </w:pPr>
      <w:r>
        <w:rPr>
          <w:szCs w:val="28"/>
        </w:rPr>
        <w:t>A method to find out which marketing page works the best by splitting the traffic equally between two or more variations of a page.</w:t>
      </w:r>
    </w:p>
    <w:p w14:paraId="582E62A2" w14:textId="068ABC6B" w:rsidR="00D40060" w:rsidRDefault="00D40060" w:rsidP="00D40060">
      <w:pPr>
        <w:ind w:firstLine="0"/>
        <w:rPr>
          <w:szCs w:val="28"/>
        </w:rPr>
      </w:pPr>
    </w:p>
    <w:p w14:paraId="136B0700" w14:textId="2FE1F255" w:rsidR="00D40060" w:rsidRDefault="00D40060" w:rsidP="00D40060">
      <w:pPr>
        <w:ind w:firstLine="0"/>
        <w:rPr>
          <w:szCs w:val="28"/>
        </w:rPr>
      </w:pPr>
      <w:r>
        <w:rPr>
          <w:szCs w:val="28"/>
        </w:rPr>
        <w:t>Q</w:t>
      </w:r>
      <w:r w:rsidR="00DB72CA">
        <w:rPr>
          <w:szCs w:val="28"/>
        </w:rPr>
        <w:t>3</w:t>
      </w:r>
      <w:r>
        <w:rPr>
          <w:szCs w:val="28"/>
        </w:rPr>
        <w:t xml:space="preserve">. </w:t>
      </w:r>
      <w:r w:rsidR="00DB72CA">
        <w:rPr>
          <w:szCs w:val="28"/>
        </w:rPr>
        <w:t>Which six things should you always test in an advertising campaign?</w:t>
      </w:r>
    </w:p>
    <w:p w14:paraId="17402C52" w14:textId="77777777" w:rsidR="00D40060" w:rsidRPr="00F57A65" w:rsidRDefault="00D40060" w:rsidP="00D40060">
      <w:pPr>
        <w:pStyle w:val="ListParagraph"/>
        <w:numPr>
          <w:ilvl w:val="0"/>
          <w:numId w:val="12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13F0F585" w14:textId="77777777" w:rsidR="00D40060" w:rsidRPr="00F57A65" w:rsidRDefault="00D40060" w:rsidP="00D40060">
      <w:pPr>
        <w:pStyle w:val="ListParagraph"/>
        <w:numPr>
          <w:ilvl w:val="0"/>
          <w:numId w:val="12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</w:t>
      </w:r>
      <w:r>
        <w:rPr>
          <w:sz w:val="36"/>
          <w:szCs w:val="28"/>
        </w:rPr>
        <w:t>_</w:t>
      </w:r>
    </w:p>
    <w:p w14:paraId="1E07BDD8" w14:textId="7DBF8EE5" w:rsidR="00D40060" w:rsidRPr="00D40060" w:rsidRDefault="00D40060" w:rsidP="00D40060">
      <w:pPr>
        <w:pStyle w:val="ListParagraph"/>
        <w:numPr>
          <w:ilvl w:val="0"/>
          <w:numId w:val="12"/>
        </w:numPr>
        <w:rPr>
          <w:szCs w:val="28"/>
        </w:rPr>
      </w:pPr>
      <w:r w:rsidRPr="00F57A65">
        <w:rPr>
          <w:sz w:val="36"/>
          <w:szCs w:val="28"/>
        </w:rPr>
        <w:t>____________________________________________</w:t>
      </w:r>
      <w:r>
        <w:rPr>
          <w:sz w:val="36"/>
          <w:szCs w:val="28"/>
        </w:rPr>
        <w:t>__</w:t>
      </w:r>
    </w:p>
    <w:p w14:paraId="38D9D3D7" w14:textId="776FE9C4" w:rsidR="00D40060" w:rsidRPr="00DB72CA" w:rsidRDefault="00D40060" w:rsidP="00D40060">
      <w:pPr>
        <w:pStyle w:val="ListParagraph"/>
        <w:numPr>
          <w:ilvl w:val="0"/>
          <w:numId w:val="12"/>
        </w:numPr>
        <w:rPr>
          <w:szCs w:val="28"/>
        </w:rPr>
      </w:pPr>
      <w:r>
        <w:rPr>
          <w:sz w:val="36"/>
          <w:szCs w:val="28"/>
        </w:rPr>
        <w:t>______________________________________________</w:t>
      </w:r>
    </w:p>
    <w:p w14:paraId="0166B0FB" w14:textId="77777777" w:rsidR="00DB72CA" w:rsidRPr="00D40060" w:rsidRDefault="00DB72CA" w:rsidP="00DB72CA">
      <w:pPr>
        <w:pStyle w:val="ListParagraph"/>
        <w:numPr>
          <w:ilvl w:val="0"/>
          <w:numId w:val="12"/>
        </w:numPr>
        <w:rPr>
          <w:szCs w:val="28"/>
        </w:rPr>
      </w:pPr>
      <w:r>
        <w:rPr>
          <w:sz w:val="36"/>
          <w:szCs w:val="28"/>
        </w:rPr>
        <w:t>______________________________________________</w:t>
      </w:r>
    </w:p>
    <w:p w14:paraId="1B680A7A" w14:textId="4007F3AF" w:rsidR="00DB72CA" w:rsidRPr="00DB72CA" w:rsidRDefault="00DB72CA" w:rsidP="00DB72CA">
      <w:pPr>
        <w:pStyle w:val="ListParagraph"/>
        <w:numPr>
          <w:ilvl w:val="0"/>
          <w:numId w:val="12"/>
        </w:numPr>
        <w:rPr>
          <w:szCs w:val="28"/>
        </w:rPr>
      </w:pPr>
      <w:r>
        <w:rPr>
          <w:sz w:val="36"/>
          <w:szCs w:val="28"/>
        </w:rPr>
        <w:t>______________________________________________</w:t>
      </w:r>
    </w:p>
    <w:p w14:paraId="3C07FCD5" w14:textId="12B6D11A" w:rsidR="008C39EE" w:rsidRDefault="008C39EE" w:rsidP="00DB72CA">
      <w:pPr>
        <w:ind w:firstLine="0"/>
        <w:rPr>
          <w:szCs w:val="28"/>
        </w:rPr>
      </w:pPr>
    </w:p>
    <w:p w14:paraId="72A7836C" w14:textId="3E1E2CD2" w:rsidR="00D0707D" w:rsidRDefault="00D0707D" w:rsidP="00D0707D">
      <w:pPr>
        <w:ind w:firstLine="0"/>
        <w:jc w:val="left"/>
        <w:rPr>
          <w:szCs w:val="28"/>
        </w:rPr>
      </w:pPr>
      <w:r>
        <w:rPr>
          <w:szCs w:val="28"/>
        </w:rPr>
        <w:t>Q</w:t>
      </w:r>
      <w:r w:rsidR="00684041">
        <w:rPr>
          <w:szCs w:val="28"/>
        </w:rPr>
        <w:t>4</w:t>
      </w:r>
      <w:bookmarkStart w:id="0" w:name="_GoBack"/>
      <w:bookmarkEnd w:id="0"/>
      <w:r>
        <w:rPr>
          <w:szCs w:val="28"/>
        </w:rPr>
        <w:t xml:space="preserve">. </w:t>
      </w:r>
      <w:r w:rsidR="00234165">
        <w:rPr>
          <w:szCs w:val="28"/>
        </w:rPr>
        <w:t>Thinking about</w:t>
      </w:r>
      <w:r w:rsidR="00D40060">
        <w:rPr>
          <w:szCs w:val="28"/>
        </w:rPr>
        <w:t xml:space="preserve"> what you’ve learned in this chapter, </w:t>
      </w:r>
      <w:r w:rsidR="00DB72CA">
        <w:rPr>
          <w:szCs w:val="28"/>
        </w:rPr>
        <w:t>what ideas do you have for your split tests</w:t>
      </w:r>
      <w:r w:rsidR="00234165">
        <w:rPr>
          <w:szCs w:val="28"/>
        </w:rPr>
        <w:t>?</w:t>
      </w:r>
      <w:r w:rsidR="00DB72CA">
        <w:rPr>
          <w:szCs w:val="28"/>
        </w:rPr>
        <w:t xml:space="preserve"> </w:t>
      </w:r>
      <w:r w:rsidR="00680FF2">
        <w:rPr>
          <w:szCs w:val="28"/>
        </w:rPr>
        <w:t xml:space="preserve">Do </w:t>
      </w:r>
      <w:proofErr w:type="spellStart"/>
      <w:r w:rsidR="00680FF2">
        <w:rPr>
          <w:szCs w:val="28"/>
        </w:rPr>
        <w:t>you</w:t>
      </w:r>
      <w:proofErr w:type="spellEnd"/>
      <w:r w:rsidR="00680FF2">
        <w:rPr>
          <w:szCs w:val="28"/>
        </w:rPr>
        <w:t xml:space="preserve"> have any</w:t>
      </w:r>
      <w:r w:rsidR="00DB72CA">
        <w:rPr>
          <w:szCs w:val="28"/>
        </w:rPr>
        <w:t xml:space="preserve"> ideas you</w:t>
      </w:r>
      <w:r w:rsidR="00680FF2">
        <w:rPr>
          <w:szCs w:val="28"/>
        </w:rPr>
        <w:t>’d</w:t>
      </w:r>
      <w:r w:rsidR="00DB72CA">
        <w:rPr>
          <w:szCs w:val="28"/>
        </w:rPr>
        <w:t xml:space="preserve"> </w:t>
      </w:r>
      <w:r w:rsidR="00680FF2">
        <w:rPr>
          <w:szCs w:val="28"/>
        </w:rPr>
        <w:t>like</w:t>
      </w:r>
      <w:r w:rsidR="00DB72CA">
        <w:rPr>
          <w:szCs w:val="28"/>
        </w:rPr>
        <w:t xml:space="preserve"> to test out?</w:t>
      </w:r>
    </w:p>
    <w:p w14:paraId="16A30BC0" w14:textId="00D5C409" w:rsidR="00D0707D" w:rsidRDefault="00D0707D" w:rsidP="00D0707D">
      <w:pPr>
        <w:ind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</w:t>
      </w:r>
      <w:r w:rsidRPr="0023171E">
        <w:rPr>
          <w:noProof/>
          <w:sz w:val="32"/>
          <w:szCs w:val="28"/>
        </w:rPr>
        <w:lastRenderedPageBreak/>
        <w:t>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</w:t>
      </w:r>
      <w:r w:rsidR="00D40060">
        <w:rPr>
          <w:noProof/>
          <w:sz w:val="32"/>
          <w:szCs w:val="28"/>
        </w:rPr>
        <w:t>____________________</w:t>
      </w:r>
      <w:r w:rsidR="00D40060" w:rsidRPr="0023171E">
        <w:rPr>
          <w:noProof/>
          <w:sz w:val="32"/>
          <w:szCs w:val="28"/>
        </w:rPr>
        <w:t>________________________________________________________________________________________________________________</w:t>
      </w:r>
    </w:p>
    <w:p w14:paraId="12694336" w14:textId="565E7D09" w:rsidR="00DB72CA" w:rsidRPr="00D0707D" w:rsidRDefault="00DB72CA" w:rsidP="00D0707D">
      <w:pPr>
        <w:ind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72CA" w:rsidRPr="00D07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A5B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4202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7DF0"/>
    <w:multiLevelType w:val="hybridMultilevel"/>
    <w:tmpl w:val="54049A14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ACD5B8F"/>
    <w:multiLevelType w:val="hybridMultilevel"/>
    <w:tmpl w:val="69AA1F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7AC2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D150D"/>
    <w:multiLevelType w:val="hybridMultilevel"/>
    <w:tmpl w:val="8D7E861E"/>
    <w:lvl w:ilvl="0" w:tplc="9DF8C9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C0F57"/>
    <w:multiLevelType w:val="hybridMultilevel"/>
    <w:tmpl w:val="71FC6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2C4D"/>
    <w:multiLevelType w:val="hybridMultilevel"/>
    <w:tmpl w:val="55BA5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3BCB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44664"/>
    <w:multiLevelType w:val="hybridMultilevel"/>
    <w:tmpl w:val="1EE46606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9612DD0"/>
    <w:multiLevelType w:val="hybridMultilevel"/>
    <w:tmpl w:val="F580C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521BC"/>
    <w:multiLevelType w:val="hybridMultilevel"/>
    <w:tmpl w:val="AEEE94BC"/>
    <w:lvl w:ilvl="0" w:tplc="8E3C0964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77B31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10A6F"/>
    <w:multiLevelType w:val="hybridMultilevel"/>
    <w:tmpl w:val="71FC6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E"/>
    <w:rsid w:val="000941B6"/>
    <w:rsid w:val="0019628E"/>
    <w:rsid w:val="0023171E"/>
    <w:rsid w:val="00234165"/>
    <w:rsid w:val="003C55B2"/>
    <w:rsid w:val="004C2182"/>
    <w:rsid w:val="00680FF2"/>
    <w:rsid w:val="00684041"/>
    <w:rsid w:val="007C569D"/>
    <w:rsid w:val="007E3F50"/>
    <w:rsid w:val="008C39EE"/>
    <w:rsid w:val="0091756E"/>
    <w:rsid w:val="00B745A9"/>
    <w:rsid w:val="00C669D2"/>
    <w:rsid w:val="00D0707D"/>
    <w:rsid w:val="00D31233"/>
    <w:rsid w:val="00D40060"/>
    <w:rsid w:val="00D43512"/>
    <w:rsid w:val="00DB72CA"/>
    <w:rsid w:val="00EE005D"/>
    <w:rsid w:val="00F249EB"/>
    <w:rsid w:val="00F57A65"/>
    <w:rsid w:val="00F8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51"/>
  <w15:chartTrackingRefBased/>
  <w15:docId w15:val="{A7C375E6-DCC2-4A71-9A5F-3597D6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7D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756E"/>
    <w:pPr>
      <w:keepNext w:val="0"/>
      <w:keepLines w:val="0"/>
      <w:snapToGrid w:val="0"/>
      <w:spacing w:before="0" w:after="360" w:line="240" w:lineRule="auto"/>
      <w:ind w:firstLine="0"/>
      <w:jc w:val="center"/>
      <w:outlineLvl w:val="1"/>
    </w:pPr>
    <w:rPr>
      <w:rFonts w:ascii="Times New Roman" w:eastAsiaTheme="minorHAnsi" w:hAnsi="Times New Roman" w:cs="Times New Roman"/>
      <w:b/>
      <w:color w:val="auto"/>
      <w:spacing w:val="2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56E"/>
    <w:rPr>
      <w:rFonts w:ascii="Times New Roman" w:hAnsi="Times New Roman" w:cs="Times New Roman"/>
      <w:b/>
      <w:spacing w:val="2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C6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1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19</cp:revision>
  <dcterms:created xsi:type="dcterms:W3CDTF">2019-03-02T17:51:00Z</dcterms:created>
  <dcterms:modified xsi:type="dcterms:W3CDTF">2019-04-10T03:14:00Z</dcterms:modified>
</cp:coreProperties>
</file>